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30BF" w14:textId="77777777" w:rsidR="00734401" w:rsidRDefault="00F1187B" w:rsidP="00B51F0A">
      <w:pPr>
        <w:pStyle w:val="Tekstpodstawowy3"/>
        <w:spacing w:line="240" w:lineRule="exact"/>
        <w:rPr>
          <w:szCs w:val="22"/>
        </w:rPr>
      </w:pPr>
      <w:r>
        <w:rPr>
          <w:szCs w:val="22"/>
        </w:rPr>
        <w:t xml:space="preserve"> </w:t>
      </w:r>
    </w:p>
    <w:p w14:paraId="51540E8A" w14:textId="77777777" w:rsidR="004C611D" w:rsidRDefault="000266EF" w:rsidP="004C611D">
      <w:pPr>
        <w:pStyle w:val="Tekstpodstawowy3"/>
        <w:spacing w:line="240" w:lineRule="exact"/>
        <w:rPr>
          <w:szCs w:val="22"/>
        </w:rPr>
      </w:pPr>
      <w:r w:rsidRPr="00B51F0A">
        <w:rPr>
          <w:szCs w:val="22"/>
        </w:rPr>
        <w:t xml:space="preserve">ZGŁOSZENIE </w:t>
      </w:r>
      <w:r w:rsidR="00556499" w:rsidRPr="00B51F0A">
        <w:rPr>
          <w:szCs w:val="22"/>
        </w:rPr>
        <w:t>KRAJOWEJ</w:t>
      </w:r>
      <w:r w:rsidR="004C611D">
        <w:rPr>
          <w:szCs w:val="22"/>
        </w:rPr>
        <w:t xml:space="preserve"> OFERTY PRACY</w:t>
      </w:r>
    </w:p>
    <w:p w14:paraId="20BEA757" w14:textId="77777777" w:rsidR="004C611D" w:rsidRPr="004C611D" w:rsidRDefault="004C611D" w:rsidP="00491C64">
      <w:pPr>
        <w:pStyle w:val="Tekstpodstawowy3"/>
        <w:spacing w:line="240" w:lineRule="exact"/>
        <w:ind w:left="-851"/>
        <w:jc w:val="left"/>
        <w:rPr>
          <w:rFonts w:ascii="Arial Narrow" w:hAnsi="Arial Narrow"/>
          <w:sz w:val="18"/>
          <w:szCs w:val="18"/>
        </w:rPr>
      </w:pPr>
      <w:r w:rsidRPr="004C611D">
        <w:rPr>
          <w:rFonts w:ascii="Arial Narrow" w:hAnsi="Arial Narrow"/>
          <w:sz w:val="18"/>
          <w:szCs w:val="18"/>
        </w:rPr>
        <w:t>Rodzaj Oferty Pracy  (</w:t>
      </w:r>
      <w:r>
        <w:rPr>
          <w:rFonts w:ascii="Arial Narrow" w:hAnsi="Arial Narrow"/>
          <w:sz w:val="18"/>
          <w:szCs w:val="18"/>
        </w:rPr>
        <w:t xml:space="preserve"> </w:t>
      </w:r>
      <w:r w:rsidRPr="004C611D">
        <w:rPr>
          <w:rFonts w:ascii="Arial Narrow" w:hAnsi="Arial Narrow"/>
          <w:sz w:val="18"/>
          <w:szCs w:val="18"/>
        </w:rPr>
        <w:t>wypełnia Powiatowy Urząd Pracy</w:t>
      </w:r>
      <w:r>
        <w:rPr>
          <w:rFonts w:ascii="Arial Narrow" w:hAnsi="Arial Narrow"/>
          <w:sz w:val="18"/>
          <w:szCs w:val="18"/>
        </w:rPr>
        <w:t xml:space="preserve"> </w:t>
      </w:r>
      <w:r w:rsidRPr="004C611D">
        <w:rPr>
          <w:rFonts w:ascii="Arial Narrow" w:hAnsi="Arial Narrow"/>
          <w:sz w:val="18"/>
          <w:szCs w:val="18"/>
        </w:rPr>
        <w:t>)</w:t>
      </w:r>
    </w:p>
    <w:tbl>
      <w:tblPr>
        <w:tblW w:w="1091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1559"/>
        <w:gridCol w:w="1276"/>
        <w:gridCol w:w="2126"/>
        <w:gridCol w:w="1985"/>
        <w:gridCol w:w="1701"/>
      </w:tblGrid>
      <w:tr w:rsidR="004C611D" w14:paraId="53236AC0" w14:textId="77777777" w:rsidTr="00BD567B"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267AF6" w14:textId="77777777" w:rsidR="004C611D" w:rsidRPr="004C611D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Niesubsydiowana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481EB6" w14:textId="77777777" w:rsidR="004C611D" w:rsidRPr="004C611D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Staż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F02CF" w14:textId="1DCEE220" w:rsidR="004C611D" w:rsidRPr="00BD567B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BD567B">
              <w:rPr>
                <w:rFonts w:ascii="Arial Narrow" w:hAnsi="Arial Narrow"/>
                <w:sz w:val="18"/>
                <w:szCs w:val="18"/>
              </w:rPr>
              <w:t>Prace</w:t>
            </w:r>
            <w:r w:rsidR="00BD567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D567B">
              <w:rPr>
                <w:rFonts w:ascii="Arial Narrow" w:hAnsi="Arial Narrow"/>
                <w:sz w:val="18"/>
                <w:szCs w:val="18"/>
              </w:rPr>
              <w:t>interwencyjne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DAB9F1B" w14:textId="77777777" w:rsidR="004C611D" w:rsidRPr="004C611D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 xml:space="preserve">Roboty publiczne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C03BBD5" w14:textId="77777777" w:rsidR="004C611D" w:rsidRPr="002B0F3C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2B0F3C">
              <w:rPr>
                <w:rFonts w:ascii="Arial Narrow" w:hAnsi="Arial Narrow"/>
                <w:sz w:val="18"/>
                <w:szCs w:val="18"/>
              </w:rPr>
              <w:t>Doposażenie lub wyposażenie</w:t>
            </w:r>
            <w:r w:rsidR="000D3351" w:rsidRPr="002B0F3C">
              <w:rPr>
                <w:rFonts w:ascii="Arial Narrow" w:hAnsi="Arial Narrow"/>
                <w:sz w:val="18"/>
                <w:szCs w:val="18"/>
              </w:rPr>
              <w:t xml:space="preserve"> stanowiska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564998DE" w14:textId="77777777" w:rsidR="004C611D" w:rsidRPr="004C611D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Inne (</w:t>
            </w:r>
            <w:r w:rsidR="00491C64" w:rsidRPr="004C611D">
              <w:rPr>
                <w:rFonts w:ascii="Arial Narrow" w:hAnsi="Arial Narrow"/>
                <w:sz w:val="18"/>
                <w:szCs w:val="18"/>
              </w:rPr>
              <w:t>PSU, PZD</w:t>
            </w:r>
            <w:r w:rsidRPr="004C611D">
              <w:rPr>
                <w:rFonts w:ascii="Arial Narrow" w:hAnsi="Arial Narrow"/>
                <w:sz w:val="18"/>
                <w:szCs w:val="18"/>
              </w:rPr>
              <w:t>, inny urząd)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6938" w14:textId="77777777" w:rsidR="004C611D" w:rsidRPr="004C611D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Osoby niepełnosprawne</w:t>
            </w:r>
          </w:p>
        </w:tc>
      </w:tr>
    </w:tbl>
    <w:p w14:paraId="10C326B0" w14:textId="77777777" w:rsidR="00734401" w:rsidRPr="00491C64" w:rsidRDefault="00491C64" w:rsidP="00491C64">
      <w:pPr>
        <w:pStyle w:val="Tekstpodstawowy3"/>
        <w:spacing w:before="12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| wypełnia pracodawca |                                     </w:t>
      </w:r>
      <w:r w:rsidR="00734401" w:rsidRPr="00491C64">
        <w:rPr>
          <w:sz w:val="18"/>
          <w:szCs w:val="18"/>
        </w:rPr>
        <w:t xml:space="preserve">Otwarta </w:t>
      </w:r>
      <w:r w:rsidR="004C611D" w:rsidRPr="00491C6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="00734401" w:rsidRPr="00491C64">
        <w:rPr>
          <w:b w:val="0"/>
          <w:sz w:val="18"/>
          <w:szCs w:val="18"/>
        </w:rPr>
        <w:t>(</w:t>
      </w:r>
      <w:r w:rsidR="004C611D" w:rsidRPr="00491C64">
        <w:rPr>
          <w:b w:val="0"/>
          <w:sz w:val="18"/>
          <w:szCs w:val="18"/>
        </w:rPr>
        <w:t>umożliwiająca identyfikację pracodawcy krajowego)</w:t>
      </w:r>
    </w:p>
    <w:p w14:paraId="29AFE6BC" w14:textId="77777777" w:rsidR="00491C64" w:rsidRDefault="00491C64" w:rsidP="00491C64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</w:t>
      </w:r>
      <w:r w:rsidR="00734401" w:rsidRPr="00491C64">
        <w:rPr>
          <w:b/>
          <w:sz w:val="18"/>
          <w:szCs w:val="18"/>
        </w:rPr>
        <w:t>Zamknięta</w:t>
      </w:r>
      <w:r w:rsidR="004C611D" w:rsidRPr="00491C64">
        <w:rPr>
          <w:b/>
          <w:sz w:val="18"/>
          <w:szCs w:val="18"/>
        </w:rPr>
        <w:t xml:space="preserve"> </w:t>
      </w:r>
      <w:r w:rsidR="004C611D" w:rsidRPr="00491C6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C611D" w:rsidRPr="00491C64">
        <w:rPr>
          <w:sz w:val="18"/>
          <w:szCs w:val="18"/>
        </w:rPr>
        <w:t>(uniemożliwiająca identyfikację pracodawcy krajowego)</w:t>
      </w:r>
      <w:r w:rsidRPr="00491C64">
        <w:rPr>
          <w:sz w:val="18"/>
          <w:szCs w:val="18"/>
        </w:rPr>
        <w:t xml:space="preserve"> *</w:t>
      </w:r>
      <w:r>
        <w:rPr>
          <w:sz w:val="18"/>
          <w:szCs w:val="18"/>
        </w:rPr>
        <w:t xml:space="preserve">      </w:t>
      </w:r>
    </w:p>
    <w:p w14:paraId="5C3387FF" w14:textId="77777777" w:rsidR="00491C64" w:rsidRPr="00491C64" w:rsidRDefault="00491C64" w:rsidP="00491C64">
      <w:pPr>
        <w:rPr>
          <w:sz w:val="18"/>
          <w:szCs w:val="18"/>
        </w:rPr>
      </w:pPr>
    </w:p>
    <w:tbl>
      <w:tblPr>
        <w:tblW w:w="10991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9"/>
        <w:gridCol w:w="2739"/>
        <w:gridCol w:w="792"/>
        <w:gridCol w:w="484"/>
        <w:gridCol w:w="992"/>
        <w:gridCol w:w="479"/>
        <w:gridCol w:w="1222"/>
        <w:gridCol w:w="709"/>
        <w:gridCol w:w="992"/>
        <w:gridCol w:w="2552"/>
        <w:gridCol w:w="21"/>
      </w:tblGrid>
      <w:tr w:rsidR="000266EF" w:rsidRPr="00CA3E93" w14:paraId="3B3FB111" w14:textId="77777777" w:rsidTr="004C6CCA">
        <w:tc>
          <w:tcPr>
            <w:tcW w:w="10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3FF52956" w14:textId="77777777" w:rsidR="000266EF" w:rsidRPr="00734401" w:rsidRDefault="000266EF" w:rsidP="00CA3E93">
            <w:pPr>
              <w:snapToGrid w:val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 xml:space="preserve">I.    Informacje dotyczące pracodawcy </w:t>
            </w:r>
            <w:r w:rsidR="0004694A" w:rsidRPr="00734401">
              <w:rPr>
                <w:rFonts w:ascii="Arial Narrow" w:hAnsi="Arial Narrow" w:cs="Arial"/>
                <w:b/>
                <w:sz w:val="19"/>
                <w:szCs w:val="19"/>
              </w:rPr>
              <w:t>( wypełnia pracodawca)</w:t>
            </w:r>
          </w:p>
        </w:tc>
      </w:tr>
      <w:tr w:rsidR="009D4441" w:rsidRPr="00CA3E93" w14:paraId="64E2F5DC" w14:textId="77777777" w:rsidTr="009662C0">
        <w:trPr>
          <w:cantSplit/>
          <w:trHeight w:val="1020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78B770" w14:textId="77777777" w:rsidR="009D4441" w:rsidRPr="00734401" w:rsidRDefault="009D4441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1. Nazwa pracodawcy</w:t>
            </w:r>
            <w:r w:rsidR="00CF3700"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</w:p>
          <w:p w14:paraId="53220A7E" w14:textId="77777777" w:rsidR="009D4441" w:rsidRPr="00734401" w:rsidRDefault="009D4441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F3700" w:rsidRPr="00734401">
              <w:rPr>
                <w:rFonts w:ascii="Arial Narrow" w:hAnsi="Arial Narrow"/>
                <w:sz w:val="19"/>
                <w:szCs w:val="19"/>
              </w:rPr>
              <w:t>................................</w:t>
            </w:r>
            <w:r w:rsidR="00253C13" w:rsidRPr="00734401">
              <w:rPr>
                <w:rFonts w:ascii="Arial Narrow" w:hAnsi="Arial Narrow"/>
                <w:sz w:val="19"/>
                <w:szCs w:val="19"/>
              </w:rPr>
              <w:t>............................................</w:t>
            </w:r>
            <w:r w:rsidR="00CF3700" w:rsidRPr="00734401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5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F97690" w14:textId="77777777" w:rsidR="0004694A" w:rsidRPr="00734401" w:rsidRDefault="009D4441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2. Adres pracodawcy</w:t>
            </w:r>
            <w:r w:rsidR="00CF3700"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0C4656A5" w14:textId="77777777" w:rsidR="00CF3700" w:rsidRPr="00734401" w:rsidRDefault="00CF370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0176B3BD" w14:textId="77777777" w:rsidR="009D4441" w:rsidRPr="00734401" w:rsidRDefault="00CF370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kod pocztowy  _ _ - _ _ _    poczta  .............................................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........................</w:t>
            </w:r>
          </w:p>
          <w:p w14:paraId="41DA0B30" w14:textId="77777777" w:rsidR="009D4441" w:rsidRPr="00734401" w:rsidRDefault="00CF3700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ulica ....................................................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..................n</w:t>
            </w:r>
            <w:r w:rsid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>r ......................</w:t>
            </w:r>
          </w:p>
          <w:p w14:paraId="64EC0CC0" w14:textId="77777777" w:rsidR="009D4441" w:rsidRPr="00734401" w:rsidRDefault="00CF3700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miejscowość .................................................................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...................</w:t>
            </w:r>
          </w:p>
          <w:p w14:paraId="4EB1FEA9" w14:textId="77777777" w:rsidR="00ED1531" w:rsidRPr="00734401" w:rsidRDefault="00CF3700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telefon ……………………………………………………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…    </w:t>
            </w:r>
            <w:r w:rsidR="00894AB3" w:rsidRPr="00734401">
              <w:rPr>
                <w:rFonts w:ascii="Arial Narrow" w:hAnsi="Arial Narrow"/>
                <w:sz w:val="19"/>
                <w:szCs w:val="19"/>
              </w:rPr>
              <w:t xml:space="preserve">          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faks ………………………………………………………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……………… </w:t>
            </w:r>
          </w:p>
          <w:p w14:paraId="1D837C3A" w14:textId="77777777" w:rsidR="009D4441" w:rsidRPr="00734401" w:rsidRDefault="00CF3700" w:rsidP="000D167F">
            <w:pPr>
              <w:rPr>
                <w:rFonts w:ascii="Arial Narrow" w:hAnsi="Arial Narrow"/>
                <w:sz w:val="19"/>
                <w:szCs w:val="19"/>
                <w:lang w:val="de-DE"/>
              </w:rPr>
            </w:pPr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e-mail.......................................................................................</w:t>
            </w:r>
            <w:r w:rsidR="00465245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....................</w:t>
            </w:r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</w:t>
            </w:r>
          </w:p>
          <w:p w14:paraId="584186F3" w14:textId="77777777" w:rsidR="009D4441" w:rsidRPr="00734401" w:rsidRDefault="008047BA" w:rsidP="000D167F">
            <w:pPr>
              <w:rPr>
                <w:rFonts w:ascii="Arial Narrow" w:hAnsi="Arial Narrow"/>
                <w:sz w:val="19"/>
                <w:szCs w:val="19"/>
                <w:lang w:val="de-DE"/>
              </w:rPr>
            </w:pPr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 xml:space="preserve">adres strony </w:t>
            </w:r>
            <w:r w:rsidR="00CF3700" w:rsidRPr="00734401">
              <w:rPr>
                <w:rFonts w:ascii="Arial Narrow" w:hAnsi="Arial Narrow"/>
                <w:sz w:val="19"/>
                <w:szCs w:val="19"/>
                <w:lang w:val="de-DE"/>
              </w:rPr>
              <w:t>www: ....................................</w:t>
            </w:r>
            <w:r w:rsidR="00671954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</w:t>
            </w:r>
            <w:r w:rsidR="009D4441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</w:t>
            </w:r>
            <w:r w:rsidR="00DC6726" w:rsidRPr="00734401">
              <w:rPr>
                <w:rFonts w:ascii="Arial Narrow" w:hAnsi="Arial Narrow"/>
                <w:sz w:val="19"/>
                <w:szCs w:val="19"/>
                <w:lang w:val="de-DE"/>
              </w:rPr>
              <w:t>.....</w:t>
            </w:r>
            <w:r w:rsidR="00465245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......................</w:t>
            </w:r>
            <w:r w:rsidR="00DC6726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............</w:t>
            </w:r>
          </w:p>
        </w:tc>
      </w:tr>
      <w:tr w:rsidR="009D4441" w:rsidRPr="00CA3E93" w14:paraId="29A4E51A" w14:textId="77777777" w:rsidTr="009662C0">
        <w:trPr>
          <w:cantSplit/>
          <w:trHeight w:val="978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FEF41A" w14:textId="77777777" w:rsidR="0004694A" w:rsidRPr="00734401" w:rsidRDefault="009D4441" w:rsidP="000D167F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3. </w:t>
            </w:r>
            <w:r w:rsidR="00A9658B">
              <w:rPr>
                <w:rFonts w:ascii="Arial Narrow" w:hAnsi="Arial Narrow"/>
                <w:b/>
                <w:sz w:val="19"/>
                <w:szCs w:val="19"/>
              </w:rPr>
              <w:t>Osoba wskazana</w:t>
            </w:r>
            <w:r w:rsidR="0004694A" w:rsidRPr="00734401">
              <w:rPr>
                <w:rFonts w:ascii="Arial Narrow" w:hAnsi="Arial Narrow"/>
                <w:b/>
                <w:sz w:val="19"/>
                <w:szCs w:val="19"/>
              </w:rPr>
              <w:t xml:space="preserve"> przez pracodawcę do kontaktu</w:t>
            </w:r>
            <w:r w:rsidR="00A9658B">
              <w:rPr>
                <w:rFonts w:ascii="Arial Narrow" w:hAnsi="Arial Narrow"/>
                <w:b/>
                <w:sz w:val="19"/>
                <w:szCs w:val="19"/>
              </w:rPr>
              <w:t xml:space="preserve"> ws. oferty</w:t>
            </w:r>
            <w:r w:rsidR="0004694A"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5CE77AF6" w14:textId="77777777" w:rsidR="0004694A" w:rsidRPr="00734401" w:rsidRDefault="0004694A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nazwisko i imię ………………………………………………</w:t>
            </w:r>
            <w:r w:rsidR="00951358">
              <w:rPr>
                <w:rFonts w:ascii="Arial Narrow" w:hAnsi="Arial Narrow"/>
                <w:sz w:val="19"/>
                <w:szCs w:val="19"/>
              </w:rPr>
              <w:t>…………….</w:t>
            </w:r>
          </w:p>
          <w:p w14:paraId="37651066" w14:textId="77777777" w:rsidR="00E5178D" w:rsidRPr="00734401" w:rsidRDefault="0004694A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stanowisko ……………………………………………………. </w:t>
            </w:r>
            <w:r w:rsidR="00951358">
              <w:rPr>
                <w:rFonts w:ascii="Arial Narrow" w:hAnsi="Arial Narrow"/>
                <w:sz w:val="19"/>
                <w:szCs w:val="19"/>
              </w:rPr>
              <w:t>…………..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14:paraId="3B32FB83" w14:textId="77777777" w:rsidR="009D4441" w:rsidRPr="00734401" w:rsidRDefault="00CF3700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telefon</w:t>
            </w:r>
            <w:r w:rsidR="009D4441"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...</w:t>
            </w:r>
            <w:r w:rsidR="009D4441" w:rsidRPr="00734401">
              <w:rPr>
                <w:rFonts w:ascii="Arial Narrow" w:hAnsi="Arial Narrow"/>
                <w:sz w:val="19"/>
                <w:szCs w:val="19"/>
              </w:rPr>
              <w:t>............................</w:t>
            </w:r>
            <w:r w:rsidR="00253C13" w:rsidRPr="00734401">
              <w:rPr>
                <w:rFonts w:ascii="Arial Narrow" w:hAnsi="Arial Narrow"/>
                <w:sz w:val="19"/>
                <w:szCs w:val="19"/>
              </w:rPr>
              <w:t>.</w:t>
            </w:r>
            <w:r w:rsidR="00951358">
              <w:rPr>
                <w:rFonts w:ascii="Arial Narrow" w:hAnsi="Arial Narrow"/>
                <w:sz w:val="19"/>
                <w:szCs w:val="19"/>
              </w:rPr>
              <w:t>.................</w:t>
            </w:r>
          </w:p>
        </w:tc>
        <w:tc>
          <w:tcPr>
            <w:tcW w:w="5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79DFE" w14:textId="77777777" w:rsidR="009D4441" w:rsidRPr="00734401" w:rsidRDefault="009D4441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342740" w:rsidRPr="00CA3E93" w14:paraId="76FEEF87" w14:textId="77777777" w:rsidTr="009662C0">
        <w:trPr>
          <w:cantSplit/>
          <w:trHeight w:val="1020"/>
        </w:trPr>
        <w:tc>
          <w:tcPr>
            <w:tcW w:w="50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E964" w14:textId="77777777" w:rsidR="00342740" w:rsidRPr="00734401" w:rsidRDefault="00342740" w:rsidP="000D167F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4. Forma kontaktu kandydata do pracy z pracodawcą:</w:t>
            </w:r>
          </w:p>
          <w:p w14:paraId="36077E17" w14:textId="77777777" w:rsidR="00342740" w:rsidRPr="00734401" w:rsidRDefault="00342740" w:rsidP="000D167F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587D0D40" w14:textId="77777777" w:rsidR="00342740" w:rsidRPr="00734401" w:rsidRDefault="00342740" w:rsidP="000D167F">
            <w:pPr>
              <w:numPr>
                <w:ilvl w:val="0"/>
                <w:numId w:val="24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kontakt osobisty  (proszę podać adres jeżeli jest inny niż wskazany w pkt. 2)     ...........................................................................................</w:t>
            </w:r>
          </w:p>
          <w:p w14:paraId="5072225F" w14:textId="77777777" w:rsidR="00342740" w:rsidRPr="00734401" w:rsidRDefault="00342740" w:rsidP="000D167F">
            <w:pPr>
              <w:numPr>
                <w:ilvl w:val="0"/>
                <w:numId w:val="24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kontakt telefoniczny ..........................................................</w:t>
            </w:r>
          </w:p>
          <w:p w14:paraId="459D7359" w14:textId="51E6226A" w:rsidR="00342740" w:rsidRPr="00734401" w:rsidRDefault="0028782D" w:rsidP="000D167F">
            <w:pPr>
              <w:numPr>
                <w:ilvl w:val="0"/>
                <w:numId w:val="24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B8A1D8" wp14:editId="0C632098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91440</wp:posOffset>
                      </wp:positionV>
                      <wp:extent cx="191135" cy="299720"/>
                      <wp:effectExtent l="0" t="635" r="1270" b="4445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B40C68" w14:textId="77777777" w:rsidR="002A5667" w:rsidRPr="00A71FE5" w:rsidRDefault="002A56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8A1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220.8pt;margin-top:7.2pt;width:15.05pt;height:2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" stroked="f">
                      <v:textbox inset=".5mm,,.5mm">
                        <w:txbxContent>
                          <w:p w14:paraId="15B40C68" w14:textId="77777777" w:rsidR="002A5667" w:rsidRPr="00A71FE5" w:rsidRDefault="002A56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740" w:rsidRPr="00734401">
              <w:rPr>
                <w:rFonts w:ascii="Arial Narrow" w:hAnsi="Arial Narrow"/>
                <w:sz w:val="19"/>
                <w:szCs w:val="19"/>
              </w:rPr>
              <w:t>e-mail ................................................................................</w:t>
            </w:r>
          </w:p>
          <w:p w14:paraId="445EF932" w14:textId="77777777" w:rsidR="00342740" w:rsidRPr="00734401" w:rsidRDefault="00342740" w:rsidP="000D167F">
            <w:pPr>
              <w:numPr>
                <w:ilvl w:val="0"/>
                <w:numId w:val="24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inna ...................................................................................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C12B" w14:textId="77777777" w:rsidR="00342740" w:rsidRPr="00734401" w:rsidRDefault="00342740" w:rsidP="000D167F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5. Dane firmy:</w:t>
            </w:r>
          </w:p>
          <w:p w14:paraId="08214579" w14:textId="77777777" w:rsidR="00342740" w:rsidRPr="00734401" w:rsidRDefault="00342740" w:rsidP="000D167F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7F72E4EE" w14:textId="77777777" w:rsidR="00342740" w:rsidRPr="00734401" w:rsidRDefault="0034274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NIP</w:t>
            </w:r>
            <w:r w:rsidR="00253C13"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>_ _ _-_ _ _-_ _-_ _</w:t>
            </w:r>
          </w:p>
          <w:p w14:paraId="75C58494" w14:textId="77777777" w:rsidR="00342740" w:rsidRPr="00734401" w:rsidRDefault="0034274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REGON</w:t>
            </w:r>
            <w:r w:rsidR="00253C13"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_ _ _ _ _ _ _ _ _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C275D" w14:textId="77777777" w:rsidR="00342740" w:rsidRPr="00734401" w:rsidRDefault="008047BA" w:rsidP="000D167F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6. Liczba zatrudnionych pracowników</w:t>
            </w:r>
            <w:r w:rsidRPr="00734401">
              <w:rPr>
                <w:rFonts w:ascii="Arial Narrow" w:hAnsi="Arial Narrow"/>
                <w:sz w:val="19"/>
                <w:szCs w:val="19"/>
              </w:rPr>
              <w:t>:  .................................................................................................................................................</w:t>
            </w:r>
            <w:r w:rsidR="00253C13"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  <w:tr w:rsidR="005C4916" w:rsidRPr="00CA3E93" w14:paraId="7338C7E5" w14:textId="77777777" w:rsidTr="009662C0">
        <w:trPr>
          <w:cantSplit/>
          <w:trHeight w:val="948"/>
        </w:trPr>
        <w:tc>
          <w:tcPr>
            <w:tcW w:w="50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F898" w14:textId="77777777" w:rsidR="005C4916" w:rsidRPr="00734401" w:rsidRDefault="005C4916" w:rsidP="000D167F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89E15" w14:textId="77777777" w:rsidR="005C4916" w:rsidRPr="00734401" w:rsidRDefault="005C4916" w:rsidP="005C4916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>7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Pracodawca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jest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/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nie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jest *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agencją zatrudnienia, zgłaszającą ofertę pracy tymczasowej. </w:t>
            </w:r>
          </w:p>
          <w:p w14:paraId="17E574AE" w14:textId="77777777" w:rsidR="005C4916" w:rsidRPr="00734401" w:rsidRDefault="005C4916" w:rsidP="005C4916">
            <w:pPr>
              <w:snapToGrid w:val="0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14:paraId="58BA0403" w14:textId="77777777" w:rsidR="005C4916" w:rsidRPr="00734401" w:rsidRDefault="005C4916" w:rsidP="005C4916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Jeśli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jest </w:t>
            </w:r>
            <w:r w:rsidRPr="00734401">
              <w:rPr>
                <w:rFonts w:ascii="Arial Narrow" w:hAnsi="Arial Narrow"/>
                <w:sz w:val="19"/>
                <w:szCs w:val="19"/>
              </w:rPr>
              <w:t>wpisać nr KRAZ      ……...............................................</w:t>
            </w:r>
            <w:r w:rsidR="00A71FE5">
              <w:rPr>
                <w:rFonts w:ascii="Arial Narrow" w:hAnsi="Arial Narrow"/>
                <w:sz w:val="19"/>
                <w:szCs w:val="19"/>
              </w:rPr>
              <w:t>.............................</w:t>
            </w:r>
          </w:p>
        </w:tc>
      </w:tr>
      <w:tr w:rsidR="000266EF" w:rsidRPr="00CA3E93" w14:paraId="5AFA35A5" w14:textId="77777777" w:rsidTr="009662C0"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459901B" w14:textId="77777777" w:rsidR="000266EF" w:rsidRPr="00734401" w:rsidRDefault="000266EF" w:rsidP="006A6A3E">
            <w:pPr>
              <w:snapToGrid w:val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>II. Informacje dotyczące zgł</w:t>
            </w:r>
            <w:r w:rsidR="006A6A3E" w:rsidRPr="00734401">
              <w:rPr>
                <w:rFonts w:ascii="Arial Narrow" w:hAnsi="Arial Narrow" w:cs="Arial"/>
                <w:b/>
                <w:sz w:val="19"/>
                <w:szCs w:val="19"/>
              </w:rPr>
              <w:t>a</w:t>
            </w: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>sz</w:t>
            </w:r>
            <w:r w:rsidR="006A6A3E" w:rsidRPr="00734401">
              <w:rPr>
                <w:rFonts w:ascii="Arial Narrow" w:hAnsi="Arial Narrow" w:cs="Arial"/>
                <w:b/>
                <w:sz w:val="19"/>
                <w:szCs w:val="19"/>
              </w:rPr>
              <w:t>a</w:t>
            </w: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 xml:space="preserve">nego miejsca </w:t>
            </w:r>
            <w:r w:rsidR="006A6A3E" w:rsidRPr="00734401">
              <w:rPr>
                <w:rFonts w:ascii="Arial Narrow" w:hAnsi="Arial Narrow" w:cs="Arial"/>
                <w:b/>
                <w:sz w:val="19"/>
                <w:szCs w:val="19"/>
              </w:rPr>
              <w:t xml:space="preserve"> pracy </w:t>
            </w:r>
            <w:r w:rsidR="00CA3E93" w:rsidRPr="00734401">
              <w:rPr>
                <w:rFonts w:ascii="Arial Narrow" w:hAnsi="Arial Narrow" w:cs="Arial"/>
                <w:b/>
                <w:sz w:val="19"/>
                <w:szCs w:val="19"/>
              </w:rPr>
              <w:t>( wypełnia pracodawca)</w:t>
            </w:r>
          </w:p>
        </w:tc>
      </w:tr>
      <w:tr w:rsidR="0045191A" w:rsidRPr="00CA3E93" w14:paraId="4ACA3140" w14:textId="77777777" w:rsidTr="009662C0">
        <w:trPr>
          <w:cantSplit/>
          <w:trHeight w:hRule="exact" w:val="1026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2FA" w14:textId="77777777" w:rsidR="0045191A" w:rsidRPr="00734401" w:rsidRDefault="005C4916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8</w:t>
            </w:r>
            <w:r w:rsidR="0045191A"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="006A6A3E"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45191A" w:rsidRPr="00734401">
              <w:rPr>
                <w:rFonts w:ascii="Arial Narrow" w:hAnsi="Arial Narrow"/>
                <w:b/>
                <w:sz w:val="19"/>
                <w:szCs w:val="19"/>
              </w:rPr>
              <w:t>Nazwa zawodu</w:t>
            </w:r>
            <w:r w:rsidR="003A7FBD"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42BE3A36" w14:textId="77777777" w:rsidR="0045191A" w:rsidRPr="00734401" w:rsidRDefault="0045191A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………………………...............</w:t>
            </w:r>
            <w:r w:rsidR="000A4656"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</w:t>
            </w:r>
            <w:r w:rsidR="005C4916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</w:t>
            </w:r>
          </w:p>
          <w:p w14:paraId="16CBF7D8" w14:textId="77777777" w:rsidR="0045191A" w:rsidRPr="00734401" w:rsidRDefault="0045191A" w:rsidP="000D167F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EFE539" w14:textId="77777777" w:rsidR="0068319F" w:rsidRPr="00734401" w:rsidRDefault="005C4916" w:rsidP="000D167F">
            <w:pPr>
              <w:pStyle w:val="Tekstpodstawowy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9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="006A6A3E"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 xml:space="preserve">Kod zawodu wg Klasyfikacji </w:t>
            </w:r>
          </w:p>
          <w:p w14:paraId="733987AE" w14:textId="77777777" w:rsidR="0068319F" w:rsidRPr="00734401" w:rsidRDefault="0068319F" w:rsidP="000D167F">
            <w:pPr>
              <w:pStyle w:val="Tekstpodstawowy2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Zawodów i Specjalności: **</w:t>
            </w:r>
          </w:p>
          <w:p w14:paraId="01172576" w14:textId="77777777" w:rsidR="0045191A" w:rsidRPr="00734401" w:rsidRDefault="0068319F" w:rsidP="000D167F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                          _ _ _ _ _ _</w:t>
            </w:r>
          </w:p>
          <w:p w14:paraId="7004CE18" w14:textId="77777777" w:rsidR="0045191A" w:rsidRPr="00734401" w:rsidRDefault="0045191A" w:rsidP="000D167F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371B3" w14:textId="77777777" w:rsidR="0068319F" w:rsidRPr="00734401" w:rsidRDefault="000A4656" w:rsidP="000D167F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>0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="006A6A3E"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>Nazwa stanowiska:</w:t>
            </w:r>
          </w:p>
          <w:p w14:paraId="190D8C2A" w14:textId="77777777" w:rsidR="0068319F" w:rsidRDefault="0068319F" w:rsidP="000D167F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</w:t>
            </w:r>
            <w:r w:rsidR="002009EB">
              <w:rPr>
                <w:rFonts w:ascii="Arial Narrow" w:hAnsi="Arial Narrow"/>
                <w:sz w:val="19"/>
                <w:szCs w:val="19"/>
              </w:rPr>
              <w:t>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</w:t>
            </w:r>
          </w:p>
          <w:p w14:paraId="37C6DA36" w14:textId="77777777" w:rsidR="002009EB" w:rsidRPr="00734401" w:rsidRDefault="002009EB" w:rsidP="000D167F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</w:t>
            </w:r>
          </w:p>
          <w:p w14:paraId="62AE10DF" w14:textId="77777777" w:rsidR="0045191A" w:rsidRPr="00734401" w:rsidRDefault="0045191A" w:rsidP="000D167F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E13F5" w:rsidRPr="00CA3E93" w14:paraId="2CB4FEED" w14:textId="77777777" w:rsidTr="009662C0">
        <w:trPr>
          <w:cantSplit/>
          <w:trHeight w:val="1019"/>
        </w:trPr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2FDA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Li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 xml:space="preserve">czba wolnych miejsc pracy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="005C4916">
              <w:rPr>
                <w:rFonts w:ascii="Arial Narrow" w:hAnsi="Arial Narrow"/>
                <w:sz w:val="19"/>
                <w:szCs w:val="19"/>
              </w:rPr>
              <w:t xml:space="preserve">          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_ _ _      </w:t>
            </w:r>
          </w:p>
          <w:p w14:paraId="52C8A299" w14:textId="77777777" w:rsidR="005E13F5" w:rsidRPr="00734401" w:rsidRDefault="005E13F5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     w tym dla osób niepełnosprawnych        </w:t>
            </w:r>
            <w:r w:rsidR="00CA3E93"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_ _ _</w:t>
            </w:r>
          </w:p>
          <w:p w14:paraId="7612B0B4" w14:textId="77777777" w:rsidR="005E13F5" w:rsidRPr="00734401" w:rsidRDefault="005E13F5" w:rsidP="000D167F">
            <w:pPr>
              <w:rPr>
                <w:rFonts w:ascii="Arial Narrow" w:hAnsi="Arial Narrow"/>
                <w:sz w:val="19"/>
                <w:szCs w:val="19"/>
              </w:rPr>
            </w:pPr>
          </w:p>
          <w:p w14:paraId="4611E386" w14:textId="77777777" w:rsidR="005E13F5" w:rsidRPr="00734401" w:rsidRDefault="005E13F5" w:rsidP="006A6A3E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sz w:val="19"/>
                <w:szCs w:val="19"/>
              </w:rPr>
              <w:t>1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a.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Wnioskowana liczba kandydatów: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_ _ _</w:t>
            </w:r>
          </w:p>
        </w:tc>
        <w:tc>
          <w:tcPr>
            <w:tcW w:w="6967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526884" w14:textId="77777777" w:rsidR="005E13F5" w:rsidRPr="00734401" w:rsidRDefault="005E13F5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>2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Ogólny zakres obowiązków:  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</w:t>
            </w:r>
            <w:r w:rsidR="005C4916">
              <w:rPr>
                <w:rFonts w:ascii="Arial Narrow" w:hAnsi="Arial Narrow"/>
                <w:sz w:val="19"/>
                <w:szCs w:val="19"/>
              </w:rPr>
              <w:t>......</w:t>
            </w:r>
          </w:p>
          <w:p w14:paraId="6F806BD0" w14:textId="77777777" w:rsidR="005E13F5" w:rsidRPr="00734401" w:rsidRDefault="005E13F5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C7373"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</w:t>
            </w:r>
            <w:r w:rsidR="004C6CCA" w:rsidRPr="00734401">
              <w:rPr>
                <w:rFonts w:ascii="Arial Narrow" w:hAnsi="Arial Narrow"/>
                <w:sz w:val="19"/>
                <w:szCs w:val="19"/>
              </w:rPr>
              <w:t>…</w:t>
            </w:r>
            <w:r w:rsidR="005C4916">
              <w:rPr>
                <w:rFonts w:ascii="Arial Narrow" w:hAnsi="Arial Narrow"/>
                <w:sz w:val="19"/>
                <w:szCs w:val="19"/>
              </w:rPr>
              <w:t>………………………………</w:t>
            </w:r>
          </w:p>
        </w:tc>
      </w:tr>
      <w:tr w:rsidR="005E13F5" w:rsidRPr="00CA3E93" w14:paraId="219A689C" w14:textId="77777777" w:rsidTr="009662C0">
        <w:trPr>
          <w:cantSplit/>
          <w:trHeight w:val="690"/>
        </w:trPr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4A762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>3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Miejsce wykonywania pracy: 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…………………</w:t>
            </w:r>
            <w:r w:rsidR="005C4916">
              <w:rPr>
                <w:rFonts w:ascii="Arial Narrow" w:hAnsi="Arial Narrow"/>
                <w:sz w:val="19"/>
                <w:szCs w:val="19"/>
              </w:rPr>
              <w:t>…..</w:t>
            </w:r>
          </w:p>
          <w:p w14:paraId="65B639E9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</w:t>
            </w:r>
            <w:r w:rsidR="005C4916">
              <w:rPr>
                <w:rFonts w:ascii="Arial Narrow" w:hAnsi="Arial Narrow"/>
                <w:sz w:val="19"/>
                <w:szCs w:val="19"/>
              </w:rPr>
              <w:t>…….</w:t>
            </w:r>
          </w:p>
          <w:p w14:paraId="1AD87B49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6967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589D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9662C0" w:rsidRPr="00CA3E93" w14:paraId="7DEFF6FC" w14:textId="77777777" w:rsidTr="009662C0">
        <w:trPr>
          <w:trHeight w:val="1224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ABFFF7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4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.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Wysokość proponowanego </w:t>
            </w:r>
          </w:p>
          <w:p w14:paraId="508771A8" w14:textId="77777777" w:rsidR="009662C0" w:rsidRDefault="009662C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   wynagrodzenia brutto:</w:t>
            </w:r>
          </w:p>
          <w:p w14:paraId="77202C72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2855F944" w14:textId="77777777" w:rsidR="009662C0" w:rsidRPr="009662C0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7641" w14:textId="77777777" w:rsidR="009662C0" w:rsidRPr="00A5535C" w:rsidRDefault="009662C0" w:rsidP="009662C0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15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Data rozpoczęcia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pracy:</w:t>
            </w:r>
          </w:p>
          <w:p w14:paraId="47ED5934" w14:textId="77777777" w:rsidR="009662C0" w:rsidRPr="00B3610D" w:rsidRDefault="009662C0" w:rsidP="00583206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591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16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System czasu </w:t>
            </w:r>
          </w:p>
          <w:p w14:paraId="1ED6782D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    pracy:</w:t>
            </w:r>
          </w:p>
          <w:p w14:paraId="24CD0A6D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6915B44A" w14:textId="77777777" w:rsidR="009662C0" w:rsidRPr="00734401" w:rsidRDefault="009662C0" w:rsidP="009662C0">
            <w:pPr>
              <w:numPr>
                <w:ilvl w:val="0"/>
                <w:numId w:val="3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podstawowy</w:t>
            </w:r>
          </w:p>
          <w:p w14:paraId="00B259AC" w14:textId="77777777" w:rsidR="009662C0" w:rsidRPr="00734401" w:rsidRDefault="009662C0" w:rsidP="009662C0">
            <w:pPr>
              <w:numPr>
                <w:ilvl w:val="0"/>
                <w:numId w:val="3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równoważny</w:t>
            </w:r>
          </w:p>
          <w:p w14:paraId="5526C658" w14:textId="77777777" w:rsidR="009662C0" w:rsidRPr="00734401" w:rsidRDefault="009662C0" w:rsidP="009662C0">
            <w:pPr>
              <w:numPr>
                <w:ilvl w:val="0"/>
                <w:numId w:val="3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przedłużony</w:t>
            </w:r>
          </w:p>
          <w:p w14:paraId="4B93F3EA" w14:textId="77777777" w:rsidR="009662C0" w:rsidRPr="00734401" w:rsidRDefault="009662C0" w:rsidP="009662C0">
            <w:pPr>
              <w:numPr>
                <w:ilvl w:val="0"/>
                <w:numId w:val="3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skrócony</w:t>
            </w:r>
          </w:p>
          <w:p w14:paraId="06012410" w14:textId="4B8F0D6D" w:rsidR="009662C0" w:rsidRPr="00734401" w:rsidRDefault="0028782D" w:rsidP="009662C0">
            <w:pPr>
              <w:numPr>
                <w:ilvl w:val="0"/>
                <w:numId w:val="3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58176" wp14:editId="3292FA0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13335</wp:posOffset>
                      </wp:positionV>
                      <wp:extent cx="191135" cy="299720"/>
                      <wp:effectExtent l="4445" t="0" r="4445" b="0"/>
                      <wp:wrapNone/>
                      <wp:docPr id="5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4D44A" w14:textId="77777777" w:rsidR="002A5667" w:rsidRPr="00A71FE5" w:rsidRDefault="002A5667" w:rsidP="009662C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58176" id="Text Box 93" o:spid="_x0000_s1027" type="#_x0000_t202" style="position:absolute;left:0;text-align:left;margin-left:55.25pt;margin-top:1.05pt;width:15.0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" stroked="f">
                      <v:textbox inset=".5mm,,.5mm">
                        <w:txbxContent>
                          <w:p w14:paraId="1404D44A" w14:textId="77777777" w:rsidR="002A5667" w:rsidRPr="00A71FE5" w:rsidRDefault="002A5667" w:rsidP="009662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>zadaniowy</w:t>
            </w:r>
          </w:p>
          <w:p w14:paraId="74D13B4C" w14:textId="77777777" w:rsidR="009662C0" w:rsidRPr="00734401" w:rsidRDefault="009662C0" w:rsidP="009662C0">
            <w:pPr>
              <w:numPr>
                <w:ilvl w:val="0"/>
                <w:numId w:val="3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weekendowy</w:t>
            </w:r>
          </w:p>
          <w:p w14:paraId="19DCC960" w14:textId="77777777" w:rsidR="009662C0" w:rsidRPr="00734401" w:rsidRDefault="009662C0" w:rsidP="009662C0">
            <w:pPr>
              <w:suppressAutoHyphens w:val="0"/>
              <w:autoSpaceDE w:val="0"/>
              <w:spacing w:line="240" w:lineRule="exac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79B" w14:textId="77777777" w:rsidR="009662C0" w:rsidRPr="00734401" w:rsidRDefault="009662C0" w:rsidP="00A34DAB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17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 Wymiar czasu pracy: </w:t>
            </w:r>
          </w:p>
          <w:p w14:paraId="3E6463D5" w14:textId="77777777" w:rsidR="009662C0" w:rsidRPr="00734401" w:rsidRDefault="009662C0" w:rsidP="00A34DAB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2C56CA02" w14:textId="77777777" w:rsidR="009662C0" w:rsidRPr="00734401" w:rsidRDefault="009662C0" w:rsidP="00A34DAB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  pełny etat</w:t>
            </w:r>
          </w:p>
          <w:p w14:paraId="18906A39" w14:textId="7BA2FB76" w:rsidR="009662C0" w:rsidRPr="00734401" w:rsidRDefault="0028782D" w:rsidP="00A34DAB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E442DE" wp14:editId="6B7ED44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108585</wp:posOffset>
                      </wp:positionV>
                      <wp:extent cx="219710" cy="213995"/>
                      <wp:effectExtent l="0" t="1905" r="0" b="3175"/>
                      <wp:wrapNone/>
                      <wp:docPr id="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282AE" w14:textId="77777777" w:rsidR="002A5667" w:rsidRPr="00A71FE5" w:rsidRDefault="002A5667" w:rsidP="00A34DA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42DC3DFA" w14:textId="77777777" w:rsidR="002A5667" w:rsidRPr="00A71FE5" w:rsidRDefault="002A5667" w:rsidP="00A34D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442DE" id="Text Box 89" o:spid="_x0000_s1028" type="#_x0000_t202" style="position:absolute;margin-left:48.6pt;margin-top:8.55pt;width:17.3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" stroked="f">
                      <v:textbox inset=".5mm,,.5mm">
                        <w:txbxContent>
                          <w:p w14:paraId="6D8282AE" w14:textId="77777777" w:rsidR="002A5667" w:rsidRPr="00A71FE5" w:rsidRDefault="002A5667" w:rsidP="00A34D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42DC3DFA" w14:textId="77777777" w:rsidR="002A5667" w:rsidRPr="00A71FE5" w:rsidRDefault="002A5667" w:rsidP="00A34D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>2.  ½ etatu</w:t>
            </w:r>
          </w:p>
          <w:p w14:paraId="7747C8B9" w14:textId="77777777" w:rsidR="009662C0" w:rsidRPr="00734401" w:rsidRDefault="009662C0" w:rsidP="00A34DAB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3.  ¼ etatu</w:t>
            </w:r>
          </w:p>
          <w:p w14:paraId="17EC4E01" w14:textId="77777777" w:rsidR="009662C0" w:rsidRPr="00734401" w:rsidRDefault="009662C0" w:rsidP="00A34DAB">
            <w:pPr>
              <w:snapToGrid w:val="0"/>
              <w:ind w:left="-37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4.  inne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94C4F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18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Rodzaj umowy: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 </w:t>
            </w:r>
          </w:p>
          <w:p w14:paraId="4B716BA2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                   </w:t>
            </w:r>
          </w:p>
          <w:p w14:paraId="593B0622" w14:textId="77777777" w:rsidR="009662C0" w:rsidRPr="00734401" w:rsidRDefault="009662C0" w:rsidP="009662C0">
            <w:pPr>
              <w:tabs>
                <w:tab w:val="left" w:pos="176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</w:t>
            </w:r>
            <w:r>
              <w:rPr>
                <w:rFonts w:ascii="Arial Narrow" w:hAnsi="Arial Narrow"/>
                <w:sz w:val="19"/>
                <w:szCs w:val="19"/>
              </w:rPr>
              <w:t xml:space="preserve"> um. o pracę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na czas </w:t>
            </w:r>
            <w:r>
              <w:rPr>
                <w:rFonts w:ascii="Arial Narrow" w:hAnsi="Arial Narrow"/>
                <w:sz w:val="19"/>
                <w:szCs w:val="19"/>
              </w:rPr>
              <w:t xml:space="preserve">       </w:t>
            </w:r>
            <w:r w:rsidRPr="00734401">
              <w:rPr>
                <w:rFonts w:ascii="Arial Narrow" w:hAnsi="Arial Narrow"/>
                <w:sz w:val="19"/>
                <w:szCs w:val="19"/>
              </w:rPr>
              <w:t>nieokreślony</w:t>
            </w:r>
          </w:p>
          <w:p w14:paraId="48672FDA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2. </w:t>
            </w:r>
            <w:r>
              <w:rPr>
                <w:rFonts w:ascii="Arial Narrow" w:hAnsi="Arial Narrow"/>
                <w:sz w:val="19"/>
                <w:szCs w:val="19"/>
              </w:rPr>
              <w:t xml:space="preserve">um. o pracę </w:t>
            </w:r>
            <w:r w:rsidRPr="00734401">
              <w:rPr>
                <w:rFonts w:ascii="Arial Narrow" w:hAnsi="Arial Narrow"/>
                <w:sz w:val="19"/>
                <w:szCs w:val="19"/>
              </w:rPr>
              <w:t>na czas określony</w:t>
            </w:r>
          </w:p>
          <w:p w14:paraId="39A38E72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3. </w:t>
            </w:r>
            <w:r>
              <w:rPr>
                <w:rFonts w:ascii="Arial Narrow" w:hAnsi="Arial Narrow"/>
                <w:sz w:val="19"/>
                <w:szCs w:val="19"/>
              </w:rPr>
              <w:t xml:space="preserve">um. o pracę </w:t>
            </w:r>
            <w:r w:rsidRPr="00734401">
              <w:rPr>
                <w:rFonts w:ascii="Arial Narrow" w:hAnsi="Arial Narrow"/>
                <w:sz w:val="19"/>
                <w:szCs w:val="19"/>
              </w:rPr>
              <w:t>na okres próbny</w:t>
            </w:r>
          </w:p>
          <w:p w14:paraId="529C737F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4. </w:t>
            </w:r>
            <w:r>
              <w:rPr>
                <w:rFonts w:ascii="Arial Narrow" w:hAnsi="Arial Narrow"/>
                <w:sz w:val="19"/>
                <w:szCs w:val="19"/>
              </w:rPr>
              <w:t>um. o pracę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w zastępstwie</w:t>
            </w:r>
          </w:p>
          <w:p w14:paraId="57079EEF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5.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o pracę tymczasową       </w:t>
            </w: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(</w:t>
            </w:r>
            <w:r w:rsidRPr="00734401">
              <w:rPr>
                <w:rFonts w:ascii="Arial Narrow" w:hAnsi="Arial Narrow"/>
                <w:sz w:val="19"/>
                <w:szCs w:val="19"/>
              </w:rPr>
              <w:t>agencja zatrudnienia)</w:t>
            </w:r>
          </w:p>
          <w:p w14:paraId="5A6921D2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6.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zlecenie</w:t>
            </w:r>
          </w:p>
          <w:p w14:paraId="0E435DD1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o dzieło</w:t>
            </w:r>
          </w:p>
          <w:p w14:paraId="4972DD50" w14:textId="0D38A103" w:rsidR="009662C0" w:rsidRPr="00734401" w:rsidRDefault="0028782D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61590" wp14:editId="771C215B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36195</wp:posOffset>
                      </wp:positionV>
                      <wp:extent cx="191135" cy="299720"/>
                      <wp:effectExtent l="0" t="3175" r="0" b="1905"/>
                      <wp:wrapNone/>
                      <wp:docPr id="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64417F" w14:textId="77777777" w:rsidR="002A5667" w:rsidRPr="00A71FE5" w:rsidRDefault="002A5667" w:rsidP="009662C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1590" id="Text Box 90" o:spid="_x0000_s1029" type="#_x0000_t202" style="position:absolute;margin-left:76.8pt;margin-top:2.85pt;width:15.0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" stroked="f">
                      <v:textbox inset=".5mm,,.5mm">
                        <w:txbxContent>
                          <w:p w14:paraId="1164417F" w14:textId="77777777" w:rsidR="002A5667" w:rsidRPr="00A71FE5" w:rsidRDefault="002A5667" w:rsidP="009662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>
              <w:rPr>
                <w:rFonts w:ascii="Arial Narrow" w:hAnsi="Arial Narrow"/>
                <w:sz w:val="19"/>
                <w:szCs w:val="19"/>
              </w:rPr>
              <w:t>8. um.</w: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 xml:space="preserve"> agencyjna</w:t>
            </w:r>
          </w:p>
          <w:p w14:paraId="56A11D5A" w14:textId="77777777" w:rsidR="009662C0" w:rsidRPr="009662C0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9. inne …………….</w:t>
            </w:r>
          </w:p>
        </w:tc>
      </w:tr>
      <w:tr w:rsidR="009662C0" w:rsidRPr="00CA3E93" w14:paraId="6F112CF4" w14:textId="77777777" w:rsidTr="009662C0">
        <w:trPr>
          <w:trHeight w:val="1894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313F6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9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System wynagradzania:</w:t>
            </w:r>
          </w:p>
          <w:p w14:paraId="1781AC4C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 czasowy ze stawką godzinową</w:t>
            </w:r>
          </w:p>
          <w:p w14:paraId="64BB90AF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2. czasowy ze stawką dzienną</w:t>
            </w:r>
          </w:p>
          <w:p w14:paraId="0AAA88CE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3. czasowy ze stawką tygodniową</w:t>
            </w:r>
          </w:p>
          <w:p w14:paraId="4B4F0AA5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4. czasowy ze stawką miesięczną</w:t>
            </w:r>
          </w:p>
          <w:p w14:paraId="3258448B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5. akordowy</w:t>
            </w:r>
          </w:p>
          <w:p w14:paraId="7F4A51D9" w14:textId="30440D1D" w:rsidR="009662C0" w:rsidRPr="00734401" w:rsidRDefault="0028782D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D5F382" wp14:editId="393E90C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29845</wp:posOffset>
                      </wp:positionV>
                      <wp:extent cx="191135" cy="299720"/>
                      <wp:effectExtent l="635" t="3810" r="0" b="1270"/>
                      <wp:wrapNone/>
                      <wp:docPr id="2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742A6D" w14:textId="77777777" w:rsidR="002A5667" w:rsidRPr="00A71FE5" w:rsidRDefault="002A5667" w:rsidP="00AC737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5F382" id="Text Box 86" o:spid="_x0000_s1030" type="#_x0000_t202" style="position:absolute;margin-left:104pt;margin-top:2.35pt;width:15.05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" stroked="f">
                      <v:textbox inset=".5mm,,.5mm">
                        <w:txbxContent>
                          <w:p w14:paraId="59742A6D" w14:textId="77777777" w:rsidR="002A5667" w:rsidRPr="00A71FE5" w:rsidRDefault="002A5667" w:rsidP="00AC737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>6. prowizyjny</w:t>
            </w:r>
          </w:p>
          <w:p w14:paraId="6132EB5D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7. inny .....................................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4099" w14:textId="77777777" w:rsidR="009662C0" w:rsidRPr="00734401" w:rsidRDefault="009662C0" w:rsidP="00234163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sz w:val="19"/>
                <w:szCs w:val="19"/>
              </w:rPr>
              <w:t>0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Okres zatrudnienia </w:t>
            </w:r>
          </w:p>
          <w:p w14:paraId="2EC72A6A" w14:textId="77777777" w:rsidR="009662C0" w:rsidRPr="00734401" w:rsidRDefault="009662C0" w:rsidP="00234163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w przypadku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t xml:space="preserve"> pracy 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br/>
              <w:t xml:space="preserve">na  podstawie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umowy </w:t>
            </w:r>
            <w:r>
              <w:rPr>
                <w:rFonts w:ascii="Arial Narrow" w:hAnsi="Arial Narrow"/>
                <w:b/>
                <w:sz w:val="19"/>
                <w:szCs w:val="19"/>
              </w:rPr>
              <w:br/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o pracę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t>albo okres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t xml:space="preserve">wykonywania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umowy 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br/>
              <w:t xml:space="preserve">w przypadku umowy </w:t>
            </w:r>
            <w:r>
              <w:rPr>
                <w:rFonts w:ascii="Arial Narrow" w:hAnsi="Arial Narrow"/>
                <w:b/>
                <w:sz w:val="19"/>
                <w:szCs w:val="19"/>
              </w:rPr>
              <w:t>cywilnoprawnej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29B2EFAA" w14:textId="77777777" w:rsidR="009662C0" w:rsidRDefault="009662C0" w:rsidP="00583206">
            <w:pPr>
              <w:rPr>
                <w:rFonts w:ascii="Arial Narrow" w:hAnsi="Arial Narrow"/>
                <w:sz w:val="19"/>
                <w:szCs w:val="19"/>
              </w:rPr>
            </w:pPr>
          </w:p>
          <w:p w14:paraId="50A1075A" w14:textId="77777777" w:rsidR="00583206" w:rsidRPr="00734401" w:rsidRDefault="00583206" w:rsidP="002A5667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32F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5399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21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Rozkład czasu  </w:t>
            </w:r>
          </w:p>
          <w:p w14:paraId="6C46E008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   pracy:</w:t>
            </w:r>
          </w:p>
          <w:p w14:paraId="760D8FBC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015010D1" w14:textId="77777777" w:rsidR="009662C0" w:rsidRPr="00734401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 jednozmianowa</w:t>
            </w:r>
          </w:p>
          <w:p w14:paraId="77A1DC97" w14:textId="77777777" w:rsidR="009662C0" w:rsidRPr="00734401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2. dwie zmiany</w:t>
            </w:r>
          </w:p>
          <w:p w14:paraId="179895AE" w14:textId="77777777" w:rsidR="009662C0" w:rsidRPr="00734401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3. trzy zmiany</w:t>
            </w:r>
          </w:p>
          <w:p w14:paraId="53B2E6C9" w14:textId="1D8901CE" w:rsidR="009662C0" w:rsidRPr="00734401" w:rsidRDefault="0028782D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B6C8F" wp14:editId="72E02F7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65405</wp:posOffset>
                      </wp:positionV>
                      <wp:extent cx="191135" cy="299720"/>
                      <wp:effectExtent l="2540" t="1270" r="0" b="3810"/>
                      <wp:wrapNone/>
                      <wp:docPr id="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25AB0" w14:textId="77777777" w:rsidR="002A5667" w:rsidRPr="00A71FE5" w:rsidRDefault="002A5667" w:rsidP="009662C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B6C8F" id="Text Box 92" o:spid="_x0000_s1031" type="#_x0000_t202" style="position:absolute;margin-left:58.55pt;margin-top:5.15pt;width:15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" stroked="f">
                      <v:textbox inset=".5mm,,.5mm">
                        <w:txbxContent>
                          <w:p w14:paraId="20025AB0" w14:textId="77777777" w:rsidR="002A5667" w:rsidRPr="00A71FE5" w:rsidRDefault="002A5667" w:rsidP="009662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>4. ruch ciągły</w:t>
            </w:r>
          </w:p>
          <w:p w14:paraId="114C9E2A" w14:textId="77777777" w:rsidR="009662C0" w:rsidRDefault="009662C0" w:rsidP="009662C0">
            <w:pPr>
              <w:suppressAutoHyphens w:val="0"/>
              <w:autoSpaceDE w:val="0"/>
              <w:spacing w:line="240" w:lineRule="exact"/>
              <w:rPr>
                <w:rFonts w:ascii="Arial Narrow" w:hAnsi="Arial Narrow"/>
                <w:b/>
                <w:bCs/>
                <w:iCs/>
                <w:sz w:val="26"/>
                <w:szCs w:val="26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5. inne ...............</w:t>
            </w:r>
          </w:p>
          <w:p w14:paraId="435C6F60" w14:textId="77777777" w:rsidR="009662C0" w:rsidRPr="00734401" w:rsidRDefault="009662C0" w:rsidP="009662C0">
            <w:pPr>
              <w:snapToGrid w:val="0"/>
              <w:ind w:left="-3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97F9B" w14:textId="77777777" w:rsidR="009662C0" w:rsidRPr="00734401" w:rsidRDefault="009662C0" w:rsidP="000D167F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34DAB" w:rsidRPr="00CA3E93" w14:paraId="7F82CBC0" w14:textId="77777777" w:rsidTr="009662C0">
        <w:trPr>
          <w:trHeight w:hRule="exact" w:val="469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69012" w14:textId="77777777" w:rsidR="00A34DAB" w:rsidRPr="00465245" w:rsidRDefault="00A34DAB" w:rsidP="00734401">
            <w:pPr>
              <w:rPr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22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Oferta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jest / nie jest </w:t>
            </w:r>
            <w:r w:rsidRPr="00734401">
              <w:rPr>
                <w:rFonts w:ascii="Arial Narrow" w:hAnsi="Arial Narrow"/>
                <w:sz w:val="19"/>
                <w:szCs w:val="19"/>
              </w:rPr>
              <w:t>ofertą pracy t</w:t>
            </w:r>
            <w:r>
              <w:rPr>
                <w:rFonts w:ascii="Arial Narrow" w:hAnsi="Arial Narrow"/>
                <w:sz w:val="19"/>
                <w:szCs w:val="19"/>
              </w:rPr>
              <w:t>ymczasowej w rozumieniu art. 19</w:t>
            </w:r>
            <w:r w:rsidRPr="00734401">
              <w:rPr>
                <w:rFonts w:ascii="Arial Narrow" w:hAnsi="Arial Narrow"/>
                <w:sz w:val="19"/>
                <w:szCs w:val="19"/>
              </w:rPr>
              <w:t>g ustawy o promocji zatrudnienia ( dotyczy agencji zatrudnienia )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A71FE5">
              <w:rPr>
                <w:b/>
                <w:sz w:val="20"/>
                <w:szCs w:val="20"/>
              </w:rPr>
              <w:t>*</w:t>
            </w:r>
          </w:p>
          <w:p w14:paraId="0E01A6BC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70662382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196D13D3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089E3C94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3986B2B6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A34DAB" w:rsidRPr="00CA3E93" w14:paraId="5003ECC3" w14:textId="77777777" w:rsidTr="004C6CCA">
        <w:trPr>
          <w:trHeight w:val="289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A92" w14:textId="77777777" w:rsidR="00A34DAB" w:rsidRPr="00734401" w:rsidRDefault="00A34DAB" w:rsidP="00CA552B">
            <w:pPr>
              <w:tabs>
                <w:tab w:val="left" w:pos="8670"/>
              </w:tabs>
              <w:snapToGrid w:val="0"/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  <w:highlight w:val="lightGray"/>
              </w:rPr>
              <w:t>III. Wymagania - oczeki</w:t>
            </w:r>
            <w:r>
              <w:rPr>
                <w:rFonts w:ascii="Arial Narrow" w:hAnsi="Arial Narrow"/>
                <w:b/>
                <w:sz w:val="19"/>
                <w:szCs w:val="19"/>
                <w:highlight w:val="lightGray"/>
              </w:rPr>
              <w:t>wania pracodawcy wobec kandydatów</w:t>
            </w:r>
            <w:r w:rsidRPr="00734401">
              <w:rPr>
                <w:rFonts w:ascii="Arial Narrow" w:hAnsi="Arial Narrow"/>
                <w:b/>
                <w:sz w:val="19"/>
                <w:szCs w:val="19"/>
                <w:highlight w:val="lightGray"/>
              </w:rPr>
              <w:t xml:space="preserve"> do pracy ( wypełnia pracodawca)                                                                            </w:t>
            </w:r>
          </w:p>
        </w:tc>
      </w:tr>
      <w:tr w:rsidR="00A34DAB" w:rsidRPr="00CA3E93" w14:paraId="6ADD8537" w14:textId="77777777" w:rsidTr="00DD2B4A">
        <w:trPr>
          <w:trHeight w:val="289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9FE" w14:textId="77777777" w:rsidR="00A34DAB" w:rsidRPr="00734401" w:rsidRDefault="00A34DAB" w:rsidP="00A9658B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23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 Poziom wykształcenia:   </w:t>
            </w:r>
          </w:p>
          <w:p w14:paraId="061DC75C" w14:textId="77777777" w:rsidR="00A34DAB" w:rsidRPr="00734401" w:rsidRDefault="00A34DAB" w:rsidP="00A9658B">
            <w:pPr>
              <w:snapToGrid w:val="0"/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………………………………..…………………... ........................................</w:t>
            </w:r>
            <w:r>
              <w:rPr>
                <w:rFonts w:ascii="Arial Narrow" w:hAnsi="Arial Narrow"/>
                <w:sz w:val="19"/>
                <w:szCs w:val="19"/>
              </w:rPr>
              <w:t>......</w:t>
            </w:r>
          </w:p>
          <w:p w14:paraId="3F75BEFB" w14:textId="77777777" w:rsidR="00A34DAB" w:rsidRPr="00734401" w:rsidRDefault="00A34DAB" w:rsidP="00A9658B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kierunek / specjalność</w:t>
            </w:r>
            <w:r w:rsidRPr="00A9658B">
              <w:rPr>
                <w:rFonts w:ascii="Arial Narrow" w:hAnsi="Arial Narrow"/>
                <w:sz w:val="19"/>
                <w:szCs w:val="19"/>
              </w:rPr>
              <w:t xml:space="preserve"> 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….</w:t>
            </w:r>
          </w:p>
          <w:p w14:paraId="232C839E" w14:textId="77777777" w:rsidR="00A34DAB" w:rsidRPr="00A9658B" w:rsidRDefault="00A34DAB" w:rsidP="00A9658B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…..</w:t>
            </w:r>
          </w:p>
          <w:p w14:paraId="7DC21578" w14:textId="77777777" w:rsidR="00A34DAB" w:rsidRDefault="00A34DAB" w:rsidP="00CA552B">
            <w:pPr>
              <w:tabs>
                <w:tab w:val="left" w:pos="8670"/>
              </w:tabs>
              <w:snapToGrid w:val="0"/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AF7" w14:textId="77777777" w:rsidR="00A34DAB" w:rsidRPr="00734401" w:rsidRDefault="00A34DAB" w:rsidP="00A9658B">
            <w:pPr>
              <w:suppressAutoHyphens w:val="0"/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lastRenderedPageBreak/>
              <w:t>2</w:t>
            </w:r>
            <w:r>
              <w:rPr>
                <w:rFonts w:ascii="Arial Narrow" w:hAnsi="Arial Narrow"/>
                <w:b/>
                <w:sz w:val="19"/>
                <w:szCs w:val="19"/>
              </w:rPr>
              <w:t>4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Doświadczenie zawodowe: 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...................................................................................................................</w:t>
            </w:r>
          </w:p>
          <w:p w14:paraId="3DE5EEA3" w14:textId="77777777" w:rsidR="00A34DAB" w:rsidRPr="00734401" w:rsidRDefault="00A34DAB" w:rsidP="00A9658B">
            <w:pPr>
              <w:suppressAutoHyphens w:val="0"/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………………………………………………………………………………….</w:t>
            </w:r>
          </w:p>
          <w:p w14:paraId="3900B2F0" w14:textId="77777777" w:rsidR="00A34DAB" w:rsidRPr="00734401" w:rsidRDefault="00A34DAB" w:rsidP="00A9658B">
            <w:pPr>
              <w:tabs>
                <w:tab w:val="left" w:pos="8670"/>
              </w:tabs>
              <w:snapToGrid w:val="0"/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lastRenderedPageBreak/>
              <w:t>…………………………………………………………………………………..</w:t>
            </w:r>
          </w:p>
        </w:tc>
      </w:tr>
      <w:tr w:rsidR="00A34DAB" w:rsidRPr="00CA3E93" w14:paraId="351B06CF" w14:textId="77777777" w:rsidTr="009662C0">
        <w:trPr>
          <w:cantSplit/>
          <w:trHeight w:val="1259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C7BA0" w14:textId="77777777" w:rsidR="00A34DAB" w:rsidRPr="00734401" w:rsidRDefault="00A34DAB" w:rsidP="00E83491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lastRenderedPageBreak/>
              <w:t>25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 Umiejętności / uprawnienia</w:t>
            </w:r>
            <w:r w:rsidRPr="00B828BC">
              <w:rPr>
                <w:rFonts w:ascii="Arial Narrow" w:hAnsi="Arial Narrow"/>
                <w:sz w:val="19"/>
                <w:szCs w:val="19"/>
              </w:rPr>
              <w:t xml:space="preserve"> ...................................................................</w:t>
            </w:r>
          </w:p>
          <w:p w14:paraId="442F91A6" w14:textId="77777777" w:rsidR="00A34DAB" w:rsidRPr="00734401" w:rsidRDefault="00A34DAB" w:rsidP="00E83491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……….……………………………………………………………………………………….</w:t>
            </w:r>
          </w:p>
          <w:p w14:paraId="6FF3760D" w14:textId="77777777" w:rsidR="00A34DAB" w:rsidRPr="00A34DAB" w:rsidRDefault="00A34DAB" w:rsidP="00C7083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A34DAB">
              <w:rPr>
                <w:rFonts w:ascii="Arial Narrow" w:hAnsi="Arial Narrow"/>
                <w:sz w:val="19"/>
                <w:szCs w:val="19"/>
              </w:rPr>
              <w:t>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6A04CE60" w14:textId="77777777" w:rsidR="00B828BC" w:rsidRPr="00734401" w:rsidRDefault="00B828BC" w:rsidP="00C7083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B828BC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E2A3E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sz w:val="19"/>
                <w:szCs w:val="19"/>
              </w:rPr>
              <w:t>6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Znajomość języków obcych  ( 1 – słaba, 2 – dobra, 3 – biegła)</w:t>
            </w:r>
          </w:p>
          <w:p w14:paraId="7E575F8A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78F93B39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język ………………………………………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/ stopień znajomości  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_</w:t>
            </w:r>
          </w:p>
          <w:p w14:paraId="0C61F0EC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język ……………………………………..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/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stopień znajomości  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_</w:t>
            </w:r>
          </w:p>
          <w:p w14:paraId="246440EA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A71FE5" w:rsidRPr="00CA3E93" w14:paraId="196570D9" w14:textId="77777777" w:rsidTr="00A71FE5">
        <w:trPr>
          <w:cantSplit/>
          <w:trHeight w:val="702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0F6B5" w14:textId="77777777" w:rsidR="00A71FE5" w:rsidRPr="00A71FE5" w:rsidRDefault="00A71FE5" w:rsidP="00A71FE5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27. Dodatkowe informacje </w:t>
            </w:r>
            <w:r w:rsidRPr="00A71FE5">
              <w:rPr>
                <w:rFonts w:ascii="Arial Narrow" w:hAnsi="Arial Narrow"/>
                <w:sz w:val="19"/>
                <w:szCs w:val="19"/>
              </w:rPr>
              <w:t>(zakwaterowanie, wyżywienie, dojazdy</w:t>
            </w:r>
            <w:r>
              <w:rPr>
                <w:rFonts w:ascii="Arial Narrow" w:hAnsi="Arial Narrow"/>
                <w:sz w:val="19"/>
                <w:szCs w:val="19"/>
              </w:rPr>
              <w:t>)………………………………………………………………………………………………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34DAB" w:rsidRPr="00CA3E93" w14:paraId="3C6FC032" w14:textId="77777777" w:rsidTr="009662C0">
        <w:trPr>
          <w:cantSplit/>
          <w:trHeight w:val="637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6E84E" w14:textId="77777777" w:rsidR="00A34DAB" w:rsidRPr="00A9658B" w:rsidRDefault="00A71FE5" w:rsidP="000C1A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  <w:r w:rsidR="00A34DAB" w:rsidRPr="00A9658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A34DAB" w:rsidRPr="00A9658B">
              <w:rPr>
                <w:rFonts w:ascii="Arial Narrow" w:hAnsi="Arial Narrow"/>
                <w:sz w:val="20"/>
                <w:szCs w:val="20"/>
              </w:rPr>
              <w:t>Czy pracodawca jest</w:t>
            </w:r>
            <w:r w:rsidR="00A34DAB" w:rsidRPr="00A9658B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A34DAB" w:rsidRPr="00A9658B">
              <w:rPr>
                <w:rFonts w:ascii="Arial Narrow" w:hAnsi="Arial Narrow"/>
                <w:sz w:val="20"/>
                <w:szCs w:val="20"/>
              </w:rPr>
              <w:t>zainteresowany zatrudnieniem kandydatów z państw EOG?</w:t>
            </w:r>
            <w:r w:rsidR="00A34DAB" w:rsidRPr="00A9658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34DAB" w:rsidRPr="00A9658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TAK  /  NIE </w:t>
            </w:r>
            <w:r w:rsidR="00A34DAB" w:rsidRPr="00A9658B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52AF060" w14:textId="77777777" w:rsidR="00A34DAB" w:rsidRPr="00A9658B" w:rsidRDefault="00A34DAB" w:rsidP="000C1A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B5445E7" w14:textId="77777777" w:rsidR="00A34DAB" w:rsidRPr="00A9658B" w:rsidRDefault="00A34DAB" w:rsidP="000C1A3F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9658B">
              <w:rPr>
                <w:rFonts w:ascii="Arial Narrow" w:hAnsi="Arial Narrow"/>
                <w:sz w:val="20"/>
                <w:szCs w:val="20"/>
              </w:rPr>
              <w:t>Jeśli</w:t>
            </w: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 TAK</w:t>
            </w:r>
            <w:r w:rsidRPr="00A9658B">
              <w:rPr>
                <w:rFonts w:ascii="Arial Narrow" w:hAnsi="Arial Narrow"/>
                <w:sz w:val="20"/>
                <w:szCs w:val="20"/>
              </w:rPr>
              <w:t>, to proszę wypełnić załącznik nr 1</w:t>
            </w: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.    </w:t>
            </w:r>
          </w:p>
          <w:p w14:paraId="5B0A7D24" w14:textId="77777777" w:rsidR="00A34DAB" w:rsidRPr="000C1A3F" w:rsidRDefault="00A34DAB" w:rsidP="000C1A3F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C1A3F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A34DAB" w:rsidRPr="007D4A1C" w14:paraId="28EAE7F6" w14:textId="77777777" w:rsidTr="004C6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176"/>
        </w:trPr>
        <w:tc>
          <w:tcPr>
            <w:tcW w:w="10961" w:type="dxa"/>
            <w:gridSpan w:val="9"/>
          </w:tcPr>
          <w:p w14:paraId="262D0A25" w14:textId="77777777" w:rsidR="00A34DAB" w:rsidRPr="00734401" w:rsidRDefault="00A34DAB" w:rsidP="00E53347">
            <w:pPr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  <w:highlight w:val="lightGray"/>
                <w:lang w:eastAsia="pl-PL"/>
              </w:rPr>
              <w:t xml:space="preserve">IV. Informacje dotyczące postępowania z ofertą </w:t>
            </w:r>
          </w:p>
        </w:tc>
      </w:tr>
      <w:tr w:rsidR="00A34DAB" w:rsidRPr="007D4A1C" w14:paraId="5C4153C4" w14:textId="77777777" w:rsidTr="00A7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1537"/>
        </w:trPr>
        <w:tc>
          <w:tcPr>
            <w:tcW w:w="10961" w:type="dxa"/>
            <w:gridSpan w:val="9"/>
          </w:tcPr>
          <w:p w14:paraId="56D19CE3" w14:textId="77777777" w:rsidR="00A34DAB" w:rsidRDefault="00A71FE5" w:rsidP="00BE006B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29</w:t>
            </w:r>
            <w:r w:rsidR="00A34DAB" w:rsidRPr="001C275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</w:t>
            </w:r>
            <w:r w:rsidR="00A34DA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Czy w przypadku braku kandydatów spełniaj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ą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cych wymagania okre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ś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lone w krajowej ofercie pracy, powiatowy urz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ą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d pracy ma przekaz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 xml:space="preserve">ać 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ofert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 xml:space="preserve">ę 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do wskazanych powiatowych urz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ę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dów pracy</w:t>
            </w:r>
            <w:r w:rsidR="00A34DA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w celu częściowej realizacji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? </w:t>
            </w:r>
            <w:r w:rsidR="00A34DA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27C861C" w14:textId="77777777" w:rsidR="00A34DAB" w:rsidRDefault="00A34DAB" w:rsidP="00332DF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Czy zgłoszona krajowa oferta pracy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ma być przekazana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do innych 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urz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ę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dów pracy, w celu upowszechnienia?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P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E31AB40" w14:textId="77777777" w:rsidR="00A34DAB" w:rsidRPr="00A71FE5" w:rsidRDefault="00A34DAB" w:rsidP="00332DF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Proszę wskazać urzędy pracy</w:t>
            </w:r>
            <w:r w:rsidRPr="00A71FE5">
              <w:rPr>
                <w:rFonts w:ascii="Arial Narrow" w:hAnsi="Arial Narrow"/>
                <w:sz w:val="18"/>
                <w:szCs w:val="18"/>
                <w:lang w:eastAsia="pl-PL"/>
              </w:rPr>
              <w:t>:………………………………………………….……………………………………………………………………………………</w:t>
            </w:r>
            <w:r w:rsidR="00A71FE5">
              <w:rPr>
                <w:rFonts w:ascii="Arial Narrow" w:hAnsi="Arial Narrow"/>
                <w:sz w:val="18"/>
                <w:szCs w:val="18"/>
                <w:lang w:eastAsia="pl-PL"/>
              </w:rPr>
              <w:t>……………..</w:t>
            </w:r>
          </w:p>
          <w:p w14:paraId="1283903E" w14:textId="77777777" w:rsidR="00A34DAB" w:rsidRPr="00A71FE5" w:rsidRDefault="00A34DAB" w:rsidP="00A71FE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A71FE5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A71FE5">
              <w:rPr>
                <w:rFonts w:ascii="Arial Narrow" w:hAnsi="Arial Narrow"/>
                <w:sz w:val="18"/>
                <w:szCs w:val="18"/>
                <w:lang w:eastAsia="pl-PL"/>
              </w:rPr>
              <w:t>………………..</w:t>
            </w:r>
          </w:p>
        </w:tc>
      </w:tr>
      <w:tr w:rsidR="00A34DAB" w:rsidRPr="007D4A1C" w14:paraId="7667C41C" w14:textId="77777777" w:rsidTr="00992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817"/>
        </w:trPr>
        <w:tc>
          <w:tcPr>
            <w:tcW w:w="10961" w:type="dxa"/>
            <w:gridSpan w:val="9"/>
          </w:tcPr>
          <w:p w14:paraId="51377DB7" w14:textId="77777777" w:rsidR="00A34DAB" w:rsidRPr="001C275F" w:rsidRDefault="00A71FE5" w:rsidP="001C275F">
            <w:pPr>
              <w:rPr>
                <w:rFonts w:ascii="Arial Narrow" w:hAnsi="Arial Narrow"/>
                <w:b/>
                <w:sz w:val="19"/>
                <w:szCs w:val="19"/>
                <w:lang w:eastAsia="pl-PL"/>
              </w:rPr>
            </w:pP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30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.</w:t>
            </w:r>
            <w:r w:rsidR="00A34DAB" w:rsidRPr="000C1A3F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Czy oferta ma być upowszechniona</w:t>
            </w:r>
            <w:r w:rsidR="00A34DAB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</w:t>
            </w:r>
            <w:r w:rsidR="00A34DAB" w:rsidRPr="000C1A3F">
              <w:rPr>
                <w:rFonts w:ascii="Arial Narrow" w:hAnsi="Arial Narrow"/>
                <w:sz w:val="19"/>
                <w:szCs w:val="19"/>
                <w:lang w:eastAsia="pl-PL"/>
              </w:rPr>
              <w:t>w państwach EOG</w:t>
            </w:r>
            <w:r w:rsidR="00A34DAB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?    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8DEA474" w14:textId="77777777" w:rsidR="00A34DAB" w:rsidRDefault="00A34DAB" w:rsidP="00332DF3">
            <w:pPr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0C1A3F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Jeśli </w:t>
            </w:r>
            <w:r w:rsidRPr="001C275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to proszę wskazać wybrane państwa EOG: ……………………………………………………………………………...</w:t>
            </w:r>
            <w:r w:rsidRPr="000C1A3F">
              <w:rPr>
                <w:rFonts w:ascii="Arial Narrow" w:hAnsi="Arial Narrow"/>
                <w:sz w:val="19"/>
                <w:szCs w:val="19"/>
              </w:rPr>
              <w:t>.........................................</w:t>
            </w:r>
          </w:p>
          <w:p w14:paraId="7057E136" w14:textId="77777777" w:rsidR="00A34DAB" w:rsidRPr="001C275F" w:rsidRDefault="00A34DAB" w:rsidP="00332DF3">
            <w:pPr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FE62B4" w:rsidRPr="007D4A1C" w14:paraId="48D17237" w14:textId="77777777" w:rsidTr="0095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495"/>
        </w:trPr>
        <w:tc>
          <w:tcPr>
            <w:tcW w:w="10961" w:type="dxa"/>
            <w:gridSpan w:val="9"/>
          </w:tcPr>
          <w:p w14:paraId="05DB4ACE" w14:textId="77777777" w:rsidR="00FE62B4" w:rsidRPr="00A71FE5" w:rsidRDefault="00A71FE5" w:rsidP="001C275F">
            <w:pPr>
              <w:rPr>
                <w:rFonts w:ascii="Arial Narrow" w:hAnsi="Arial Narrow"/>
                <w:sz w:val="19"/>
                <w:szCs w:val="19"/>
              </w:rPr>
            </w:pPr>
            <w:r w:rsidRPr="00A9658B">
              <w:rPr>
                <w:rFonts w:ascii="Arial Narrow" w:hAnsi="Arial Narrow"/>
                <w:b/>
                <w:sz w:val="19"/>
                <w:szCs w:val="19"/>
              </w:rPr>
              <w:t>3</w:t>
            </w:r>
            <w:r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 xml:space="preserve">.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Czy krajowa oferta pracy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została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 tym samym czasie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zgłoszona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do innego powiatowego 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urz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ę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du pracy</w:t>
            </w:r>
            <w:r w:rsidR="00234163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na terenie kraju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?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P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34DAB" w:rsidRPr="007D4A1C" w14:paraId="5188E5AD" w14:textId="77777777" w:rsidTr="004C6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501"/>
        </w:trPr>
        <w:tc>
          <w:tcPr>
            <w:tcW w:w="10961" w:type="dxa"/>
            <w:gridSpan w:val="9"/>
          </w:tcPr>
          <w:p w14:paraId="2617765B" w14:textId="77777777" w:rsidR="00951358" w:rsidRDefault="00A71FE5" w:rsidP="00DF6841">
            <w:pPr>
              <w:rPr>
                <w:rFonts w:ascii="Arial Narrow" w:hAnsi="Arial Narrow"/>
                <w:sz w:val="19"/>
                <w:szCs w:val="19"/>
              </w:rPr>
            </w:pPr>
            <w:r w:rsidRPr="00A71FE5">
              <w:rPr>
                <w:rFonts w:ascii="Arial Narrow" w:hAnsi="Arial Narrow"/>
                <w:b/>
                <w:sz w:val="19"/>
                <w:szCs w:val="19"/>
              </w:rPr>
              <w:t>3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2. </w:t>
            </w:r>
            <w:r w:rsidRPr="00A71FE5">
              <w:rPr>
                <w:rFonts w:ascii="Arial Narrow" w:hAnsi="Arial Narrow"/>
                <w:sz w:val="19"/>
                <w:szCs w:val="19"/>
              </w:rPr>
              <w:t>In</w:t>
            </w:r>
            <w:r>
              <w:rPr>
                <w:rFonts w:ascii="Arial Narrow" w:hAnsi="Arial Narrow"/>
                <w:sz w:val="19"/>
                <w:szCs w:val="19"/>
              </w:rPr>
              <w:t>formuję</w:t>
            </w:r>
            <w:r w:rsidR="00951358">
              <w:rPr>
                <w:rFonts w:ascii="Arial Narrow" w:hAnsi="Arial Narrow"/>
                <w:sz w:val="19"/>
                <w:szCs w:val="19"/>
              </w:rPr>
              <w:t>,</w:t>
            </w:r>
            <w:r>
              <w:rPr>
                <w:rFonts w:ascii="Arial Narrow" w:hAnsi="Arial Narrow"/>
                <w:sz w:val="19"/>
                <w:szCs w:val="19"/>
              </w:rPr>
              <w:t xml:space="preserve"> iż w okresie 365  dni przed dniem zgłoszenia  oferty pracy</w:t>
            </w:r>
            <w:r w:rsidR="00951358">
              <w:rPr>
                <w:rFonts w:ascii="Arial Narrow" w:hAnsi="Arial Narrow"/>
                <w:sz w:val="19"/>
                <w:szCs w:val="19"/>
              </w:rPr>
              <w:t>:</w:t>
            </w:r>
          </w:p>
          <w:p w14:paraId="6D245ABF" w14:textId="77777777" w:rsidR="00951358" w:rsidRPr="00951358" w:rsidRDefault="00951358" w:rsidP="00DF6841">
            <w:pPr>
              <w:rPr>
                <w:rFonts w:ascii="Arial Narrow" w:hAnsi="Arial Narrow" w:cs="Arial"/>
                <w:sz w:val="19"/>
                <w:szCs w:val="20"/>
              </w:rPr>
            </w:pPr>
            <w:r w:rsidRPr="00951358">
              <w:rPr>
                <w:rFonts w:ascii="Arial Narrow" w:hAnsi="Arial Narrow"/>
                <w:sz w:val="19"/>
                <w:szCs w:val="19"/>
              </w:rPr>
              <w:t>-</w:t>
            </w:r>
            <w:r w:rsidR="00A71FE5" w:rsidRPr="00951358">
              <w:rPr>
                <w:rFonts w:ascii="Arial Narrow" w:hAnsi="Arial Narrow"/>
                <w:b/>
                <w:sz w:val="19"/>
                <w:szCs w:val="19"/>
              </w:rPr>
              <w:t>nie zostałem / zostałem</w:t>
            </w:r>
            <w:r w:rsidR="00A71FE5" w:rsidRPr="00951358">
              <w:rPr>
                <w:rFonts w:ascii="Arial Narrow" w:hAnsi="Arial Narrow" w:cs="Arial"/>
                <w:sz w:val="20"/>
                <w:szCs w:val="20"/>
              </w:rPr>
              <w:t xml:space="preserve">* </w:t>
            </w:r>
            <w:r w:rsidR="00A71FE5" w:rsidRPr="00951358">
              <w:rPr>
                <w:rFonts w:ascii="Arial Narrow" w:hAnsi="Arial Narrow" w:cs="Arial"/>
                <w:sz w:val="19"/>
                <w:szCs w:val="20"/>
              </w:rPr>
              <w:t>ukarany lub skazany prawomocnym wyrokiem za naruszenie przepisów prawa pracy</w:t>
            </w:r>
            <w:r w:rsidRPr="00951358">
              <w:rPr>
                <w:rFonts w:ascii="Arial Narrow" w:hAnsi="Arial Narrow" w:cs="Arial"/>
                <w:sz w:val="19"/>
                <w:szCs w:val="20"/>
              </w:rPr>
              <w:t>,</w:t>
            </w:r>
          </w:p>
          <w:p w14:paraId="26BA3B7D" w14:textId="77777777" w:rsidR="00A34DAB" w:rsidRPr="000C1A3F" w:rsidRDefault="00951358" w:rsidP="00A71FE5">
            <w:pPr>
              <w:rPr>
                <w:rFonts w:ascii="Arial Narrow" w:hAnsi="Arial Narrow"/>
                <w:sz w:val="19"/>
                <w:szCs w:val="19"/>
              </w:rPr>
            </w:pPr>
            <w:r w:rsidRPr="00951358">
              <w:rPr>
                <w:rFonts w:ascii="Arial Narrow" w:hAnsi="Arial Narrow" w:cs="Arial"/>
                <w:sz w:val="19"/>
                <w:szCs w:val="20"/>
              </w:rPr>
              <w:t>-</w:t>
            </w:r>
            <w:r w:rsidR="00A71FE5" w:rsidRPr="00951358">
              <w:rPr>
                <w:rFonts w:ascii="Arial Narrow" w:hAnsi="Arial Narrow" w:cs="Arial"/>
                <w:b/>
                <w:sz w:val="19"/>
                <w:szCs w:val="20"/>
              </w:rPr>
              <w:t xml:space="preserve">nie jestem / jestem * </w:t>
            </w:r>
            <w:r w:rsidR="00A71FE5" w:rsidRPr="00951358">
              <w:rPr>
                <w:rFonts w:ascii="Arial Narrow" w:hAnsi="Arial Narrow" w:cs="Arial"/>
                <w:sz w:val="19"/>
                <w:szCs w:val="20"/>
              </w:rPr>
              <w:t>objęty postępowaniem  dot.</w:t>
            </w:r>
            <w:r w:rsidR="00A71FE5" w:rsidRPr="00951358">
              <w:rPr>
                <w:rFonts w:ascii="Arial Narrow" w:hAnsi="Arial Narrow" w:cs="Arial"/>
                <w:b/>
                <w:sz w:val="19"/>
                <w:szCs w:val="20"/>
              </w:rPr>
              <w:t xml:space="preserve"> </w:t>
            </w:r>
            <w:r w:rsidR="00A71FE5" w:rsidRPr="00951358">
              <w:rPr>
                <w:rFonts w:ascii="Arial Narrow" w:hAnsi="Arial Narrow" w:cs="Arial"/>
                <w:sz w:val="19"/>
                <w:szCs w:val="20"/>
              </w:rPr>
              <w:t>naruszenia przepisów prawa pracy.</w:t>
            </w:r>
          </w:p>
        </w:tc>
      </w:tr>
    </w:tbl>
    <w:p w14:paraId="0BE011B1" w14:textId="77777777" w:rsidR="000C1A3F" w:rsidRDefault="000C1A3F" w:rsidP="000C1A3F">
      <w:pPr>
        <w:ind w:left="-567"/>
        <w:rPr>
          <w:rFonts w:ascii="Arial" w:hAnsi="Arial" w:cs="Arial"/>
          <w:sz w:val="20"/>
          <w:szCs w:val="20"/>
        </w:rPr>
      </w:pPr>
    </w:p>
    <w:p w14:paraId="2E135FBC" w14:textId="77777777" w:rsidR="00A64A49" w:rsidRDefault="00A64A49" w:rsidP="000C1A3F">
      <w:pPr>
        <w:ind w:left="-567"/>
        <w:rPr>
          <w:rFonts w:ascii="Arial" w:hAnsi="Arial" w:cs="Arial"/>
          <w:sz w:val="20"/>
          <w:szCs w:val="20"/>
        </w:rPr>
      </w:pPr>
    </w:p>
    <w:p w14:paraId="384C7E1F" w14:textId="77777777" w:rsidR="00A64A49" w:rsidRPr="00A64A49" w:rsidRDefault="00A64A49" w:rsidP="00A64A49">
      <w:pPr>
        <w:ind w:left="-540" w:right="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</w:t>
      </w:r>
      <w:r w:rsidRPr="00A64A49">
        <w:rPr>
          <w:rFonts w:ascii="Arial Narrow" w:hAnsi="Arial Narrow"/>
          <w:sz w:val="20"/>
          <w:szCs w:val="20"/>
        </w:rPr>
        <w:t>……………………………..</w:t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  <w:t xml:space="preserve">                 …………………………….</w:t>
      </w:r>
    </w:p>
    <w:p w14:paraId="698F4865" w14:textId="77777777" w:rsidR="00A64A49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m</w:t>
      </w:r>
      <w:r w:rsidR="00A64A49" w:rsidRPr="00A64A49">
        <w:rPr>
          <w:rFonts w:ascii="Arial Narrow" w:hAnsi="Arial Narrow"/>
          <w:sz w:val="20"/>
          <w:szCs w:val="20"/>
        </w:rPr>
        <w:t xml:space="preserve">iejscowość, data </w:t>
      </w:r>
      <w:r w:rsidR="00A64A49" w:rsidRPr="00A64A49">
        <w:rPr>
          <w:rFonts w:ascii="Arial Narrow" w:hAnsi="Arial Narrow"/>
          <w:sz w:val="20"/>
          <w:szCs w:val="20"/>
        </w:rPr>
        <w:tab/>
      </w:r>
      <w:r w:rsidR="00A64A49" w:rsidRPr="00A64A49">
        <w:rPr>
          <w:rFonts w:ascii="Arial Narrow" w:hAnsi="Arial Narrow"/>
          <w:sz w:val="20"/>
          <w:szCs w:val="20"/>
        </w:rPr>
        <w:tab/>
      </w:r>
      <w:r w:rsidR="00A64A49" w:rsidRPr="00A64A49">
        <w:rPr>
          <w:rFonts w:ascii="Arial Narrow" w:hAnsi="Arial Narrow"/>
          <w:sz w:val="20"/>
          <w:szCs w:val="20"/>
        </w:rPr>
        <w:tab/>
      </w:r>
      <w:r w:rsidR="00A64A49" w:rsidRPr="00A64A49">
        <w:rPr>
          <w:rFonts w:ascii="Arial Narrow" w:hAnsi="Arial Narrow"/>
          <w:sz w:val="20"/>
          <w:szCs w:val="20"/>
        </w:rPr>
        <w:tab/>
      </w:r>
      <w:r w:rsidR="00A64A49" w:rsidRPr="00A64A49">
        <w:rPr>
          <w:rFonts w:ascii="Arial Narrow" w:hAnsi="Arial Narrow"/>
          <w:sz w:val="20"/>
          <w:szCs w:val="20"/>
        </w:rPr>
        <w:tab/>
        <w:t xml:space="preserve">      </w:t>
      </w:r>
      <w:r>
        <w:rPr>
          <w:rFonts w:ascii="Arial Narrow" w:hAnsi="Arial Narrow"/>
          <w:sz w:val="20"/>
          <w:szCs w:val="20"/>
        </w:rPr>
        <w:t xml:space="preserve">             podpis pracodawcy </w:t>
      </w:r>
      <w:r w:rsidR="00A64A49" w:rsidRPr="00A64A49">
        <w:rPr>
          <w:rFonts w:ascii="Arial Narrow" w:hAnsi="Arial Narrow"/>
          <w:sz w:val="20"/>
          <w:szCs w:val="20"/>
        </w:rPr>
        <w:t>lub osoby upoważnionej</w:t>
      </w:r>
    </w:p>
    <w:p w14:paraId="38D9426D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01D6337B" w14:textId="77777777" w:rsidR="000C1A3F" w:rsidRPr="00A9658B" w:rsidRDefault="00D7198C" w:rsidP="000C1A3F">
      <w:pPr>
        <w:ind w:left="-567" w:hanging="28"/>
        <w:rPr>
          <w:rFonts w:ascii="Arial" w:hAnsi="Arial" w:cs="Arial"/>
          <w:sz w:val="18"/>
          <w:szCs w:val="18"/>
        </w:rPr>
      </w:pPr>
      <w:r w:rsidRPr="00A9658B">
        <w:rPr>
          <w:rFonts w:ascii="Arial" w:hAnsi="Arial" w:cs="Arial"/>
          <w:sz w:val="18"/>
          <w:szCs w:val="18"/>
        </w:rPr>
        <w:t>*</w:t>
      </w:r>
      <w:r w:rsidR="00CD3B93" w:rsidRPr="00A9658B">
        <w:rPr>
          <w:rFonts w:ascii="Arial" w:hAnsi="Arial" w:cs="Arial"/>
          <w:sz w:val="18"/>
          <w:szCs w:val="18"/>
        </w:rPr>
        <w:t xml:space="preserve"> </w:t>
      </w:r>
      <w:r w:rsidR="000C1A3F" w:rsidRPr="00A9658B">
        <w:rPr>
          <w:rFonts w:ascii="Arial" w:hAnsi="Arial" w:cs="Arial"/>
          <w:sz w:val="18"/>
          <w:szCs w:val="18"/>
        </w:rPr>
        <w:t xml:space="preserve">   </w:t>
      </w:r>
      <w:r w:rsidR="001C275F" w:rsidRPr="00A9658B">
        <w:rPr>
          <w:rFonts w:ascii="Arial" w:hAnsi="Arial" w:cs="Arial"/>
          <w:sz w:val="18"/>
          <w:szCs w:val="18"/>
        </w:rPr>
        <w:t>właściwe</w:t>
      </w:r>
      <w:r w:rsidR="000C1A3F" w:rsidRPr="00A9658B">
        <w:rPr>
          <w:rFonts w:ascii="Arial" w:hAnsi="Arial" w:cs="Arial"/>
          <w:sz w:val="18"/>
          <w:szCs w:val="18"/>
        </w:rPr>
        <w:t xml:space="preserve"> podkreśl</w:t>
      </w:r>
    </w:p>
    <w:p w14:paraId="1181AE08" w14:textId="77777777" w:rsidR="00FA0705" w:rsidRPr="00A9658B" w:rsidRDefault="00A5535C" w:rsidP="00FA0705">
      <w:pPr>
        <w:ind w:left="-567" w:hanging="28"/>
        <w:rPr>
          <w:rFonts w:ascii="Arial" w:hAnsi="Arial" w:cs="Arial"/>
          <w:sz w:val="18"/>
          <w:szCs w:val="18"/>
        </w:rPr>
      </w:pPr>
      <w:r w:rsidRPr="00A9658B">
        <w:rPr>
          <w:rFonts w:ascii="Arial" w:hAnsi="Arial" w:cs="Arial"/>
          <w:sz w:val="18"/>
          <w:szCs w:val="18"/>
        </w:rPr>
        <w:t>**</w:t>
      </w:r>
      <w:r w:rsidR="000C1A3F" w:rsidRPr="00A9658B">
        <w:rPr>
          <w:rFonts w:ascii="Arial" w:hAnsi="Arial" w:cs="Arial"/>
          <w:sz w:val="18"/>
          <w:szCs w:val="18"/>
        </w:rPr>
        <w:t xml:space="preserve"> </w:t>
      </w:r>
      <w:r w:rsidR="00A9658B">
        <w:rPr>
          <w:rFonts w:ascii="Arial" w:hAnsi="Arial" w:cs="Arial"/>
          <w:sz w:val="18"/>
          <w:szCs w:val="18"/>
        </w:rPr>
        <w:t xml:space="preserve"> k</w:t>
      </w:r>
      <w:r w:rsidR="00CD3B93" w:rsidRPr="00A9658B">
        <w:rPr>
          <w:rFonts w:ascii="Arial" w:hAnsi="Arial" w:cs="Arial"/>
          <w:sz w:val="18"/>
          <w:szCs w:val="18"/>
        </w:rPr>
        <w:t>lasyfikacja zawodów i specjalności dostęp</w:t>
      </w:r>
      <w:r w:rsidR="001C275F" w:rsidRPr="00A9658B">
        <w:rPr>
          <w:rFonts w:ascii="Arial" w:hAnsi="Arial" w:cs="Arial"/>
          <w:sz w:val="18"/>
          <w:szCs w:val="18"/>
        </w:rPr>
        <w:t>na jest na stronie internetowej:</w:t>
      </w:r>
      <w:r w:rsidR="00CD3B93" w:rsidRPr="00A9658B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FA0705" w:rsidRPr="003A4F21">
          <w:rPr>
            <w:rStyle w:val="Hipercze"/>
            <w:rFonts w:ascii="Arial" w:hAnsi="Arial" w:cs="Arial"/>
            <w:sz w:val="18"/>
            <w:szCs w:val="18"/>
          </w:rPr>
          <w:t>http://psz.praca.gov.pl/rynek-pracy/bazy-       danych/klasyfikacja-zawodow-i-specjalnosci</w:t>
        </w:r>
      </w:hyperlink>
    </w:p>
    <w:p w14:paraId="36FE332A" w14:textId="77777777" w:rsidR="004C2032" w:rsidRPr="00CA3E93" w:rsidRDefault="004C2032" w:rsidP="00DF6841">
      <w:pPr>
        <w:rPr>
          <w:rFonts w:ascii="Arial Narrow" w:hAnsi="Arial Narrow"/>
          <w:sz w:val="20"/>
          <w:szCs w:val="20"/>
        </w:rPr>
      </w:pPr>
    </w:p>
    <w:tbl>
      <w:tblPr>
        <w:tblW w:w="1085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1809"/>
        <w:gridCol w:w="1810"/>
        <w:gridCol w:w="3619"/>
      </w:tblGrid>
      <w:tr w:rsidR="00FD2F46" w:rsidRPr="007D4A1C" w14:paraId="2C7B66E1" w14:textId="77777777" w:rsidTr="007D4A1C">
        <w:trPr>
          <w:trHeight w:val="176"/>
        </w:trPr>
        <w:tc>
          <w:tcPr>
            <w:tcW w:w="10857" w:type="dxa"/>
            <w:gridSpan w:val="4"/>
          </w:tcPr>
          <w:p w14:paraId="50FD9CF6" w14:textId="77777777" w:rsidR="00FD2F46" w:rsidRPr="007D4A1C" w:rsidRDefault="00DF6841" w:rsidP="007D4A1C">
            <w:pPr>
              <w:ind w:left="-181" w:firstLine="181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7D4A1C">
              <w:rPr>
                <w:rFonts w:ascii="Arial Narrow" w:hAnsi="Arial Narrow"/>
                <w:b/>
                <w:sz w:val="20"/>
                <w:szCs w:val="20"/>
                <w:highlight w:val="lightGray"/>
                <w:lang w:eastAsia="pl-PL"/>
              </w:rPr>
              <w:t>V</w:t>
            </w:r>
            <w:r w:rsidR="00FD2F46" w:rsidRPr="007D4A1C">
              <w:rPr>
                <w:rFonts w:ascii="Arial Narrow" w:hAnsi="Arial Narrow"/>
                <w:b/>
                <w:sz w:val="20"/>
                <w:szCs w:val="20"/>
                <w:highlight w:val="lightGray"/>
                <w:lang w:eastAsia="pl-PL"/>
              </w:rPr>
              <w:t>. Adnotacje urzędu pracy</w:t>
            </w:r>
            <w:r w:rsidR="00CA552B" w:rsidRPr="007D4A1C">
              <w:rPr>
                <w:rFonts w:ascii="Arial Narrow" w:hAnsi="Arial Narrow"/>
                <w:b/>
                <w:sz w:val="20"/>
                <w:szCs w:val="20"/>
                <w:highlight w:val="lightGray"/>
                <w:lang w:eastAsia="pl-PL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434D34" w:rsidRPr="007D4A1C" w14:paraId="670A877C" w14:textId="77777777" w:rsidTr="00951358">
        <w:trPr>
          <w:trHeight w:val="854"/>
        </w:trPr>
        <w:tc>
          <w:tcPr>
            <w:tcW w:w="3619" w:type="dxa"/>
          </w:tcPr>
          <w:p w14:paraId="15269397" w14:textId="77777777" w:rsidR="00434D34" w:rsidRPr="007D4A1C" w:rsidRDefault="00434D34" w:rsidP="00434D3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Numer pracodawcy</w:t>
            </w:r>
            <w:r w:rsid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    ..................................................</w:t>
            </w:r>
          </w:p>
          <w:p w14:paraId="03F8D722" w14:textId="77777777" w:rsidR="00434D34" w:rsidRPr="007D4A1C" w:rsidRDefault="00434D34" w:rsidP="00434D3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9" w:type="dxa"/>
            <w:gridSpan w:val="2"/>
          </w:tcPr>
          <w:p w14:paraId="7C61ED91" w14:textId="77777777" w:rsidR="00434D34" w:rsidRDefault="00A71FE5" w:rsidP="00434D34">
            <w:pPr>
              <w:spacing w:line="36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34</w:t>
            </w:r>
            <w:r w:rsidR="009925EB"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Data przyjęcia zgłoszenia</w:t>
            </w:r>
            <w:r w:rsid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:</w:t>
            </w:r>
            <w:r w:rsidR="009925EB"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    </w:t>
            </w:r>
            <w:r w:rsidR="009925EB">
              <w:rPr>
                <w:rFonts w:ascii="Arial Narrow" w:hAnsi="Arial Narrow"/>
                <w:sz w:val="20"/>
                <w:szCs w:val="20"/>
                <w:lang w:eastAsia="pl-PL"/>
              </w:rPr>
              <w:t>………….</w:t>
            </w:r>
            <w:r w:rsidR="009925EB"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</w:t>
            </w:r>
          </w:p>
        </w:tc>
        <w:tc>
          <w:tcPr>
            <w:tcW w:w="3619" w:type="dxa"/>
          </w:tcPr>
          <w:p w14:paraId="53E3D90C" w14:textId="77777777" w:rsidR="00434D34" w:rsidRPr="007D4A1C" w:rsidRDefault="009925EB" w:rsidP="00434D34">
            <w:pPr>
              <w:tabs>
                <w:tab w:val="left" w:pos="2264"/>
                <w:tab w:val="left" w:pos="2736"/>
              </w:tabs>
              <w:spacing w:line="36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5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Numer oferty pracy w Syriusz STD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="00434D34">
              <w:rPr>
                <w:rFonts w:ascii="Arial Narrow" w:hAnsi="Arial Narrow"/>
                <w:sz w:val="20"/>
                <w:szCs w:val="20"/>
                <w:lang w:eastAsia="pl-PL"/>
              </w:rPr>
              <w:t>………….</w:t>
            </w:r>
            <w:r w:rsidR="00434D34"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</w:t>
            </w:r>
            <w:r w:rsidR="00434D34">
              <w:rPr>
                <w:rFonts w:ascii="Arial Narrow" w:hAnsi="Arial Narrow"/>
                <w:sz w:val="20"/>
                <w:szCs w:val="20"/>
                <w:lang w:eastAsia="pl-PL"/>
              </w:rPr>
              <w:t>.............</w:t>
            </w:r>
            <w:r w:rsidR="00434D34"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</w:t>
            </w:r>
          </w:p>
        </w:tc>
      </w:tr>
      <w:tr w:rsidR="009925EB" w:rsidRPr="007D4A1C" w14:paraId="05B653E1" w14:textId="77777777" w:rsidTr="009925EB">
        <w:trPr>
          <w:trHeight w:val="780"/>
        </w:trPr>
        <w:tc>
          <w:tcPr>
            <w:tcW w:w="5428" w:type="dxa"/>
            <w:gridSpan w:val="2"/>
          </w:tcPr>
          <w:p w14:paraId="19FC8FFE" w14:textId="77777777" w:rsidR="009925EB" w:rsidRPr="009925EB" w:rsidRDefault="009925EB" w:rsidP="009925EB">
            <w:pPr>
              <w:tabs>
                <w:tab w:val="left" w:pos="2264"/>
                <w:tab w:val="left" w:pos="2736"/>
              </w:tabs>
              <w:spacing w:line="360" w:lineRule="auto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9925EB">
              <w:rPr>
                <w:rFonts w:ascii="Arial Narrow" w:hAnsi="Arial Narrow"/>
                <w:b/>
                <w:sz w:val="20"/>
                <w:szCs w:val="20"/>
              </w:rPr>
              <w:t>. Data wycofania  lub zrealizowania zgłoszenia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9925E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92CC4FD" w14:textId="77777777" w:rsidR="009925EB" w:rsidRPr="007D4A1C" w:rsidRDefault="009925EB" w:rsidP="00821531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7D4A1C">
              <w:rPr>
                <w:rFonts w:ascii="Arial Narrow" w:hAnsi="Arial Narrow"/>
                <w:sz w:val="20"/>
                <w:szCs w:val="20"/>
              </w:rPr>
              <w:t>...........................................</w:t>
            </w:r>
          </w:p>
        </w:tc>
        <w:tc>
          <w:tcPr>
            <w:tcW w:w="5429" w:type="dxa"/>
            <w:gridSpan w:val="2"/>
          </w:tcPr>
          <w:p w14:paraId="158DDCDA" w14:textId="77777777" w:rsidR="009925EB" w:rsidRDefault="009925EB" w:rsidP="009925EB">
            <w:pPr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7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Sposób przyjęcia zgłoszenia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: </w:t>
            </w:r>
          </w:p>
          <w:p w14:paraId="7E5E60D9" w14:textId="77777777" w:rsidR="009925EB" w:rsidRPr="009925EB" w:rsidRDefault="009925EB" w:rsidP="009925EB">
            <w:pPr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1.</w:t>
            </w:r>
            <w:r w:rsidRPr="009925E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pisemnie, - osobiście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2</w:t>
            </w:r>
            <w:r w:rsidRPr="009925EB">
              <w:rPr>
                <w:rFonts w:ascii="Arial Narrow" w:hAnsi="Arial Narrow"/>
                <w:sz w:val="20"/>
                <w:szCs w:val="20"/>
                <w:lang w:eastAsia="pl-PL"/>
              </w:rPr>
              <w:t>. fax.: 46 837 03 73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3.</w:t>
            </w:r>
            <w:r w:rsidRPr="009925E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inne</w:t>
            </w:r>
            <w:r w:rsidRPr="00B828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B828BC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9925EB" w:rsidRPr="007D4A1C" w14:paraId="61B80F10" w14:textId="77777777" w:rsidTr="007D4A1C">
        <w:trPr>
          <w:trHeight w:val="780"/>
        </w:trPr>
        <w:tc>
          <w:tcPr>
            <w:tcW w:w="10857" w:type="dxa"/>
            <w:gridSpan w:val="4"/>
          </w:tcPr>
          <w:p w14:paraId="3EBC99B5" w14:textId="77777777" w:rsidR="009925EB" w:rsidRPr="009925EB" w:rsidRDefault="009925EB" w:rsidP="00434D34">
            <w:pPr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8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. Oferta pracy:                 </w:t>
            </w:r>
          </w:p>
          <w:p w14:paraId="64618CB8" w14:textId="77777777" w:rsidR="009925EB" w:rsidRPr="007D4A1C" w:rsidRDefault="009925EB" w:rsidP="00434D34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zawiera dane wymagane: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Pr="00B828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B828BC">
              <w:rPr>
                <w:rFonts w:ascii="Arial" w:hAnsi="Arial" w:cs="Arial"/>
                <w:sz w:val="20"/>
                <w:szCs w:val="20"/>
              </w:rPr>
              <w:t>*</w:t>
            </w:r>
            <w:r w:rsidRPr="00B828B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0D605221" w14:textId="77777777" w:rsidR="009925EB" w:rsidRPr="007D4A1C" w:rsidRDefault="009925EB" w:rsidP="00434D34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przyjęta do realizacji: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8977BE" w:rsidRPr="00B828B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</w:t>
            </w:r>
          </w:p>
          <w:p w14:paraId="433B62F3" w14:textId="77777777" w:rsidR="009925EB" w:rsidRDefault="009925EB" w:rsidP="00434D34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przekazana do upowszechnienia w innych PUP: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8977BE" w:rsidRPr="00B828B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..................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.............................................................................</w:t>
            </w:r>
          </w:p>
          <w:p w14:paraId="584FEF80" w14:textId="77777777" w:rsidR="00A9658B" w:rsidRDefault="00A9658B" w:rsidP="00A9658B">
            <w:pPr>
              <w:ind w:left="103" w:hanging="103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narusza </w:t>
            </w:r>
            <w:r>
              <w:rPr>
                <w:rFonts w:ascii="Arial Narrow" w:hAnsi="Arial Narrow" w:cs="Tahoma"/>
                <w:sz w:val="20"/>
                <w:szCs w:val="20"/>
              </w:rPr>
              <w:t>zasady równego traktowania w zatrudnieniu, w rozumieniu przepisów prawa pracy i zawiera wymagania dyskryminujące ze względu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  <w:t xml:space="preserve">na płeć, wiek, niepełnosprawność, rasę, religię, narodowość, przekonania polityczne, przynależność związkową, pochodzenie etniczne, wyznanie lub orientację seksualną  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*</w:t>
            </w:r>
          </w:p>
          <w:p w14:paraId="0DA3D892" w14:textId="77777777" w:rsidR="00A9658B" w:rsidRPr="007D4A1C" w:rsidRDefault="00A9658B" w:rsidP="00434D34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925EB" w:rsidRPr="007D4A1C" w14:paraId="087F1CE3" w14:textId="77777777" w:rsidTr="007D4A1C">
        <w:trPr>
          <w:trHeight w:val="750"/>
        </w:trPr>
        <w:tc>
          <w:tcPr>
            <w:tcW w:w="10857" w:type="dxa"/>
            <w:gridSpan w:val="4"/>
          </w:tcPr>
          <w:p w14:paraId="6D26B13A" w14:textId="77777777" w:rsidR="009925EB" w:rsidRPr="007D4A1C" w:rsidRDefault="009925EB" w:rsidP="0082153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69E4CD" w14:textId="77777777" w:rsidR="009925EB" w:rsidRPr="007D4A1C" w:rsidRDefault="009925EB" w:rsidP="00821531">
            <w:pPr>
              <w:rPr>
                <w:rFonts w:ascii="Arial Narrow" w:hAnsi="Arial Narrow"/>
                <w:sz w:val="20"/>
                <w:szCs w:val="20"/>
              </w:rPr>
            </w:pPr>
            <w:r w:rsidRPr="007D4A1C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</w:t>
            </w:r>
          </w:p>
          <w:p w14:paraId="797B4125" w14:textId="77777777" w:rsidR="009925EB" w:rsidRPr="007D4A1C" w:rsidRDefault="00A9658B" w:rsidP="0082153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9925EB">
              <w:rPr>
                <w:rFonts w:ascii="Arial Narrow" w:hAnsi="Arial Narrow"/>
                <w:sz w:val="20"/>
                <w:szCs w:val="20"/>
              </w:rPr>
              <w:t xml:space="preserve">.Pośrednik pracy przyjmujący ofertę </w:t>
            </w:r>
            <w:r w:rsidR="003A0FE3">
              <w:rPr>
                <w:rFonts w:ascii="Arial Narrow" w:hAnsi="Arial Narrow"/>
                <w:sz w:val="20"/>
                <w:szCs w:val="20"/>
              </w:rPr>
              <w:t>/ podpis</w:t>
            </w:r>
          </w:p>
        </w:tc>
      </w:tr>
    </w:tbl>
    <w:p w14:paraId="0F83D64F" w14:textId="77777777" w:rsidR="00E312B4" w:rsidRDefault="00E312B4" w:rsidP="00E312B4">
      <w:pPr>
        <w:suppressAutoHyphens w:val="0"/>
        <w:autoSpaceDE w:val="0"/>
        <w:jc w:val="center"/>
        <w:rPr>
          <w:rFonts w:ascii="Arial Narrow" w:hAnsi="Arial Narrow"/>
          <w:b/>
          <w:bCs/>
          <w:iCs/>
          <w:sz w:val="26"/>
          <w:szCs w:val="26"/>
        </w:rPr>
      </w:pPr>
    </w:p>
    <w:p w14:paraId="4FC13DC2" w14:textId="77777777" w:rsidR="00B828BC" w:rsidRDefault="00B828BC" w:rsidP="00A9658B">
      <w:pPr>
        <w:ind w:left="-540" w:right="23"/>
        <w:jc w:val="both"/>
        <w:rPr>
          <w:rFonts w:ascii="Arial Narrow" w:hAnsi="Arial Narrow"/>
          <w:b/>
          <w:bCs/>
          <w:iCs/>
          <w:sz w:val="26"/>
          <w:szCs w:val="26"/>
        </w:rPr>
      </w:pPr>
    </w:p>
    <w:p w14:paraId="436B29FF" w14:textId="77777777" w:rsidR="00B828BC" w:rsidRDefault="00B828BC" w:rsidP="00A9658B">
      <w:pPr>
        <w:ind w:left="-540" w:right="23"/>
        <w:jc w:val="both"/>
        <w:rPr>
          <w:rFonts w:ascii="Arial Narrow" w:hAnsi="Arial Narrow"/>
          <w:b/>
          <w:bCs/>
          <w:iCs/>
          <w:sz w:val="26"/>
          <w:szCs w:val="26"/>
        </w:rPr>
      </w:pPr>
    </w:p>
    <w:p w14:paraId="0136F268" w14:textId="77777777" w:rsidR="00A9658B" w:rsidRPr="00B7459C" w:rsidRDefault="00A9658B" w:rsidP="00A9658B">
      <w:pPr>
        <w:ind w:left="-540" w:right="23"/>
        <w:jc w:val="both"/>
        <w:rPr>
          <w:rFonts w:ascii="Arial Narrow" w:hAnsi="Arial Narrow"/>
          <w:b/>
          <w:bCs/>
          <w:sz w:val="16"/>
          <w:szCs w:val="16"/>
        </w:rPr>
      </w:pPr>
      <w:r w:rsidRPr="00B7459C">
        <w:rPr>
          <w:rFonts w:ascii="Arial Narrow" w:hAnsi="Arial Narrow"/>
          <w:b/>
          <w:bCs/>
          <w:sz w:val="20"/>
          <w:szCs w:val="20"/>
        </w:rPr>
        <w:t>V</w:t>
      </w:r>
      <w:r>
        <w:rPr>
          <w:rFonts w:ascii="Arial Narrow" w:hAnsi="Arial Narrow"/>
          <w:b/>
          <w:bCs/>
          <w:sz w:val="20"/>
          <w:szCs w:val="20"/>
        </w:rPr>
        <w:t>I</w:t>
      </w:r>
      <w:r w:rsidRPr="00B7459C">
        <w:rPr>
          <w:rFonts w:ascii="Arial Narrow" w:hAnsi="Arial Narrow"/>
          <w:b/>
          <w:bCs/>
          <w:sz w:val="20"/>
          <w:szCs w:val="20"/>
        </w:rPr>
        <w:t xml:space="preserve">.  DANE DOTYCZĄCE POSTĘPOWANIA Z OFERTĄ PRACY </w:t>
      </w:r>
      <w:r w:rsidRPr="00B7459C">
        <w:rPr>
          <w:rFonts w:ascii="Arial Narrow" w:hAnsi="Arial Narrow"/>
          <w:b/>
          <w:bCs/>
          <w:sz w:val="16"/>
          <w:szCs w:val="16"/>
        </w:rPr>
        <w:t>( wypełnia Powiatowy Urząd Pracy)</w:t>
      </w:r>
    </w:p>
    <w:p w14:paraId="33FE404C" w14:textId="77777777" w:rsidR="00A9658B" w:rsidRPr="00B7459C" w:rsidRDefault="00A9658B" w:rsidP="00A9658B">
      <w:pPr>
        <w:tabs>
          <w:tab w:val="left" w:pos="720"/>
        </w:tabs>
        <w:rPr>
          <w:rFonts w:ascii="Arial Narrow" w:hAnsi="Arial Narrow"/>
          <w:sz w:val="18"/>
          <w:szCs w:val="18"/>
        </w:rPr>
      </w:pPr>
    </w:p>
    <w:p w14:paraId="3BF56626" w14:textId="77777777" w:rsidR="00A9658B" w:rsidRPr="00B7459C" w:rsidRDefault="00A9658B" w:rsidP="00A9658B">
      <w:pPr>
        <w:tabs>
          <w:tab w:val="left" w:pos="720"/>
        </w:tabs>
        <w:rPr>
          <w:rFonts w:ascii="Arial Narrow" w:hAnsi="Arial Narrow"/>
          <w:sz w:val="20"/>
          <w:szCs w:val="20"/>
        </w:rPr>
      </w:pPr>
    </w:p>
    <w:p w14:paraId="505C8A2C" w14:textId="77777777" w:rsidR="00A9658B" w:rsidRPr="003A0FE3" w:rsidRDefault="00A71FE5" w:rsidP="00A71FE5">
      <w:pPr>
        <w:ind w:left="142" w:hanging="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40.</w:t>
      </w:r>
      <w:r w:rsidR="00A9658B" w:rsidRPr="003A0FE3">
        <w:rPr>
          <w:rFonts w:ascii="Arial Narrow" w:hAnsi="Arial Narrow"/>
          <w:b/>
          <w:sz w:val="20"/>
          <w:szCs w:val="20"/>
        </w:rPr>
        <w:t xml:space="preserve">Okres </w:t>
      </w:r>
      <w:r w:rsidR="00A9658B">
        <w:rPr>
          <w:rFonts w:ascii="Arial Narrow" w:hAnsi="Arial Narrow"/>
          <w:b/>
          <w:sz w:val="20"/>
          <w:szCs w:val="20"/>
        </w:rPr>
        <w:t>aktualności (</w:t>
      </w:r>
      <w:r w:rsidR="00A9658B" w:rsidRPr="003A0FE3">
        <w:rPr>
          <w:rFonts w:ascii="Arial Narrow" w:hAnsi="Arial Narrow"/>
          <w:b/>
          <w:sz w:val="20"/>
          <w:szCs w:val="20"/>
        </w:rPr>
        <w:t>upowszechniania</w:t>
      </w:r>
      <w:r w:rsidR="00A9658B">
        <w:rPr>
          <w:rFonts w:ascii="Arial Narrow" w:hAnsi="Arial Narrow"/>
          <w:b/>
          <w:sz w:val="20"/>
          <w:szCs w:val="20"/>
        </w:rPr>
        <w:t>)</w:t>
      </w:r>
      <w:r w:rsidR="00A9658B" w:rsidRPr="003A0FE3">
        <w:rPr>
          <w:rFonts w:ascii="Arial Narrow" w:hAnsi="Arial Narrow"/>
          <w:b/>
          <w:sz w:val="20"/>
          <w:szCs w:val="20"/>
        </w:rPr>
        <w:t xml:space="preserve"> oferty: od ………………… do ……………………..</w:t>
      </w:r>
    </w:p>
    <w:p w14:paraId="092D8B5C" w14:textId="77777777" w:rsidR="00A9658B" w:rsidRPr="003A0FE3" w:rsidRDefault="00A9658B" w:rsidP="00A9658B">
      <w:pPr>
        <w:rPr>
          <w:rFonts w:ascii="Arial Narrow" w:hAnsi="Arial Narrow"/>
          <w:b/>
          <w:sz w:val="20"/>
          <w:szCs w:val="20"/>
        </w:rPr>
      </w:pPr>
    </w:p>
    <w:p w14:paraId="334805F0" w14:textId="77777777" w:rsidR="00A9658B" w:rsidRPr="003A0FE3" w:rsidRDefault="00A71FE5" w:rsidP="00A71FE5">
      <w:pPr>
        <w:ind w:left="142" w:hanging="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41.</w:t>
      </w:r>
      <w:r w:rsidR="00A9658B" w:rsidRPr="003A0FE3">
        <w:rPr>
          <w:rFonts w:ascii="Arial Narrow" w:hAnsi="Arial Narrow"/>
          <w:b/>
          <w:sz w:val="20"/>
          <w:szCs w:val="20"/>
        </w:rPr>
        <w:t xml:space="preserve">  Sposób realizacji oferty:</w:t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  <w:t xml:space="preserve"> </w:t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</w:p>
    <w:p w14:paraId="6D18A6E5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1"/>
          <w:tab w:val="num" w:pos="1440"/>
        </w:tabs>
        <w:ind w:left="901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nabór prowadzony przez pośredników,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65C78FCF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1"/>
          <w:tab w:val="num" w:pos="1440"/>
        </w:tabs>
        <w:ind w:left="901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tablica ogłoszeń,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33E4D257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giełda pracy,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6C661AC9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Internet,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241E804A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prasa,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412C66AF" w14:textId="77777777" w:rsidR="00A9658B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jc w:val="both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kontakt e-mail</w:t>
      </w:r>
      <w:r>
        <w:rPr>
          <w:rFonts w:ascii="Arial Narrow" w:hAnsi="Arial Narrow"/>
          <w:b/>
          <w:sz w:val="20"/>
          <w:szCs w:val="20"/>
        </w:rPr>
        <w:t>,</w:t>
      </w:r>
    </w:p>
    <w:p w14:paraId="5F6C0C35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przesłanie do innych urzędów</w:t>
      </w:r>
      <w:r w:rsidRPr="003A0FE3">
        <w:rPr>
          <w:rFonts w:ascii="Arial Narrow" w:hAnsi="Arial Narrow"/>
          <w:b/>
          <w:sz w:val="20"/>
          <w:szCs w:val="20"/>
        </w:rPr>
        <w:t>.</w:t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4F1D35C7" w14:textId="77777777" w:rsidR="00A9658B" w:rsidRPr="003A0FE3" w:rsidRDefault="00A9658B" w:rsidP="00A9658B">
      <w:pPr>
        <w:tabs>
          <w:tab w:val="left" w:pos="900"/>
        </w:tabs>
        <w:ind w:left="360"/>
        <w:jc w:val="both"/>
        <w:rPr>
          <w:rFonts w:ascii="Arial Narrow" w:hAnsi="Arial Narrow"/>
          <w:b/>
          <w:sz w:val="20"/>
          <w:szCs w:val="20"/>
        </w:rPr>
      </w:pPr>
    </w:p>
    <w:p w14:paraId="2EA4FC0B" w14:textId="77777777" w:rsidR="00A9658B" w:rsidRPr="00B7459C" w:rsidRDefault="00A71FE5" w:rsidP="00A9658B">
      <w:pPr>
        <w:ind w:right="2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0"/>
          <w:szCs w:val="20"/>
        </w:rPr>
        <w:t>42</w:t>
      </w:r>
      <w:r w:rsidR="00A9658B" w:rsidRPr="003A0FE3">
        <w:rPr>
          <w:rFonts w:ascii="Arial Narrow" w:hAnsi="Arial Narrow"/>
          <w:b/>
          <w:sz w:val="20"/>
          <w:szCs w:val="20"/>
        </w:rPr>
        <w:t>. Sposób i częstotliwość kontaktów</w:t>
      </w:r>
      <w:r w:rsidR="00A9658B" w:rsidRPr="00B7459C">
        <w:rPr>
          <w:rFonts w:ascii="Arial Narrow" w:hAnsi="Arial Narrow"/>
          <w:sz w:val="22"/>
          <w:szCs w:val="22"/>
        </w:rPr>
        <w:t xml:space="preserve"> </w:t>
      </w:r>
      <w:r w:rsidR="00A9658B" w:rsidRPr="00A9658B">
        <w:rPr>
          <w:rFonts w:ascii="Arial Narrow" w:hAnsi="Arial Narrow"/>
          <w:sz w:val="20"/>
          <w:szCs w:val="20"/>
        </w:rPr>
        <w:t>zgodnie z ustaleniami z pracodawcą</w:t>
      </w:r>
      <w:r w:rsidR="00A9658B" w:rsidRPr="00B7459C">
        <w:rPr>
          <w:rFonts w:ascii="Arial Narrow" w:hAnsi="Arial Narrow"/>
          <w:sz w:val="22"/>
          <w:szCs w:val="22"/>
        </w:rPr>
        <w:t xml:space="preserve">: </w:t>
      </w:r>
    </w:p>
    <w:p w14:paraId="0A66094B" w14:textId="77777777" w:rsidR="00A9658B" w:rsidRDefault="00A9658B" w:rsidP="00A9658B">
      <w:pPr>
        <w:ind w:left="180" w:right="23"/>
        <w:jc w:val="both"/>
        <w:rPr>
          <w:rFonts w:ascii="Arial Narrow" w:hAnsi="Arial Narrow"/>
          <w:sz w:val="22"/>
          <w:szCs w:val="22"/>
        </w:rPr>
      </w:pPr>
    </w:p>
    <w:p w14:paraId="077F26D1" w14:textId="77777777" w:rsidR="00A9658B" w:rsidRPr="00A9658B" w:rsidRDefault="00A9658B" w:rsidP="00A9658B">
      <w:pPr>
        <w:numPr>
          <w:ilvl w:val="0"/>
          <w:numId w:val="34"/>
        </w:numPr>
        <w:ind w:right="23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>raz w tygodniu</w:t>
      </w:r>
    </w:p>
    <w:p w14:paraId="3400C59E" w14:textId="77777777" w:rsidR="00A9658B" w:rsidRPr="00A9658B" w:rsidRDefault="00A9658B" w:rsidP="00A9658B">
      <w:pPr>
        <w:numPr>
          <w:ilvl w:val="0"/>
          <w:numId w:val="34"/>
        </w:numPr>
        <w:ind w:right="23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>raz na dwa tygodnie,</w:t>
      </w:r>
    </w:p>
    <w:p w14:paraId="1CA9FFE3" w14:textId="77777777" w:rsidR="00A9658B" w:rsidRPr="00A9658B" w:rsidRDefault="00A9658B" w:rsidP="00A9658B">
      <w:pPr>
        <w:numPr>
          <w:ilvl w:val="0"/>
          <w:numId w:val="34"/>
        </w:numPr>
        <w:ind w:right="23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>raz w miesiącu</w:t>
      </w:r>
    </w:p>
    <w:p w14:paraId="40CA77DD" w14:textId="77777777" w:rsidR="00A9658B" w:rsidRPr="00B7459C" w:rsidRDefault="00A9658B" w:rsidP="00A9658B">
      <w:pPr>
        <w:ind w:left="180" w:right="23"/>
        <w:jc w:val="both"/>
        <w:rPr>
          <w:rFonts w:ascii="Arial Narrow" w:hAnsi="Arial Narrow"/>
          <w:sz w:val="22"/>
          <w:szCs w:val="22"/>
        </w:rPr>
      </w:pPr>
    </w:p>
    <w:p w14:paraId="32652F4E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B7459C">
        <w:rPr>
          <w:rFonts w:ascii="Arial Narrow" w:hAnsi="Arial Narrow"/>
          <w:sz w:val="22"/>
          <w:szCs w:val="22"/>
        </w:rPr>
        <w:tab/>
      </w:r>
      <w:r w:rsidRPr="00A9658B">
        <w:rPr>
          <w:rFonts w:ascii="Arial Narrow" w:hAnsi="Arial Narrow"/>
          <w:sz w:val="20"/>
          <w:szCs w:val="20"/>
        </w:rPr>
        <w:t>I  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6ED48AE4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6AE13893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ab/>
        <w:t>II 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5D444108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1E7FC3D3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ab/>
        <w:t>III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2688290E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509BC8CA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ab/>
        <w:t>IV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0372CAE6" w14:textId="77777777" w:rsidR="00A9658B" w:rsidRPr="00B7459C" w:rsidRDefault="00A9658B" w:rsidP="00A9658B">
      <w:pPr>
        <w:ind w:left="-540" w:right="23"/>
        <w:jc w:val="both"/>
        <w:rPr>
          <w:rFonts w:ascii="Arial Narrow" w:hAnsi="Arial Narrow"/>
        </w:rPr>
      </w:pPr>
    </w:p>
    <w:p w14:paraId="65DE810A" w14:textId="77777777" w:rsidR="00A9658B" w:rsidRPr="00B7459C" w:rsidRDefault="00A9658B" w:rsidP="00A9658B">
      <w:pPr>
        <w:ind w:left="-540"/>
        <w:jc w:val="center"/>
        <w:rPr>
          <w:rFonts w:ascii="Arial Narrow" w:hAnsi="Arial Narrow"/>
          <w:b/>
        </w:rPr>
      </w:pPr>
      <w:r w:rsidRPr="00B7459C">
        <w:rPr>
          <w:rFonts w:ascii="Arial Narrow" w:hAnsi="Arial Narrow"/>
          <w:b/>
        </w:rPr>
        <w:t>REALIZACJA OFERTY PRACY</w:t>
      </w:r>
    </w:p>
    <w:tbl>
      <w:tblPr>
        <w:tblW w:w="10480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21"/>
        <w:gridCol w:w="1839"/>
        <w:gridCol w:w="3430"/>
        <w:gridCol w:w="2425"/>
        <w:gridCol w:w="1412"/>
        <w:gridCol w:w="853"/>
      </w:tblGrid>
      <w:tr w:rsidR="00A9658B" w:rsidRPr="00B7459C" w14:paraId="29553551" w14:textId="77777777" w:rsidTr="00DD2B4A">
        <w:trPr>
          <w:cantSplit/>
          <w:trHeight w:hRule="exact" w:val="56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9524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Lp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601A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Data wystawienia skierowania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A1C5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Imię, Nazwisko bezrobotnego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D0F3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Podpis pracownika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946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Kandydat zatrudniony</w:t>
            </w:r>
            <w:r>
              <w:rPr>
                <w:rFonts w:ascii="Arial Narrow" w:hAnsi="Arial Narrow"/>
              </w:rPr>
              <w:t xml:space="preserve">  </w:t>
            </w:r>
            <w:r w:rsidRPr="00B7459C">
              <w:rPr>
                <w:rFonts w:ascii="Arial Narrow" w:hAnsi="Arial Narrow"/>
              </w:rPr>
              <w:t>(data)</w:t>
            </w:r>
          </w:p>
        </w:tc>
      </w:tr>
      <w:tr w:rsidR="00A9658B" w:rsidRPr="00B7459C" w14:paraId="789DE56F" w14:textId="77777777" w:rsidTr="00DD2B4A">
        <w:trPr>
          <w:cantSplit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B235E" w14:textId="77777777" w:rsidR="00A9658B" w:rsidRPr="00B7459C" w:rsidRDefault="00A9658B" w:rsidP="00DD2B4A">
            <w:pPr>
              <w:rPr>
                <w:rFonts w:ascii="Arial Narrow" w:hAnsi="Arial Narrow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896CE" w14:textId="77777777" w:rsidR="00A9658B" w:rsidRPr="00B7459C" w:rsidRDefault="00A9658B" w:rsidP="00DD2B4A">
            <w:pPr>
              <w:rPr>
                <w:rFonts w:ascii="Arial Narrow" w:hAnsi="Arial Narrow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E2584" w14:textId="77777777" w:rsidR="00A9658B" w:rsidRPr="00B7459C" w:rsidRDefault="00A9658B" w:rsidP="00DD2B4A">
            <w:pPr>
              <w:rPr>
                <w:rFonts w:ascii="Arial Narrow" w:hAnsi="Arial Narrow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21A22" w14:textId="77777777" w:rsidR="00A9658B" w:rsidRPr="00B7459C" w:rsidRDefault="00A9658B" w:rsidP="00DD2B4A">
            <w:pPr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17AB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Tak  (data)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B68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Nie</w:t>
            </w:r>
          </w:p>
        </w:tc>
      </w:tr>
      <w:tr w:rsidR="00A9658B" w:rsidRPr="00B7459C" w14:paraId="60C5C68F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7C5B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CB9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93410D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D7799F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A94F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1818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1E72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092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387574E9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332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ABC9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961704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A1E217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60CC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4D32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58D7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98D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AE0A4A9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2ED9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125E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A88C2C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BA5F3D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7350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A057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F86D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725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788AE890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9C98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FE4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5083A9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7BC7C10" w14:textId="77777777" w:rsidR="00A9658B" w:rsidRPr="00B7459C" w:rsidRDefault="00A9658B" w:rsidP="00B828BC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0370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9AE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F7E1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061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56F959A5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8C35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AB12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9AB091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189CFF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B16A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120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9E03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AA1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7AB39607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1039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4240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0870EC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84E301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8001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7E6B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BDAF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3A2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0CAD1F4D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F87E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D580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707A7D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BBFAB8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3C5D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894E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541A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691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2905BB16" w14:textId="77777777" w:rsidTr="00FA0705">
        <w:trPr>
          <w:trHeight w:val="8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8A3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03CA2" w14:textId="77777777" w:rsidR="00B828BC" w:rsidRPr="00B7459C" w:rsidRDefault="00B828BC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13F4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5015047" w14:textId="77777777" w:rsidR="0095052F" w:rsidRPr="00B7459C" w:rsidRDefault="0095052F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1AF6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B73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E7D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1A6D70F5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6F34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F3AF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156DA1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BF9B0E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1E4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7941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9DBD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05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4DC6A00C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23B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D427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37B071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1CB40E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52E4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CAC7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108D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7E5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5184652D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6D62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2A8A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68CECA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75EADC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D4E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E914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B42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0D5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393AAE5C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A58C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C6D3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A167CD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BBF53C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E3B8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DBCE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9E5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359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51DB503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FC45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CC37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9C4192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305D47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5D21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ABBC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2132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03C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29BF5E6D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6333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B4B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39A304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D3B763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365C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3C9B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F916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27A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386ADED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36A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B108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17550C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CA7A39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C1A3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6C26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DBD4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4D2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3F7E0B10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585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6D2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8AE5A8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3D488B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DEF3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A17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52A9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2E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73C6669C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B4DC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4043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20296E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86435D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1969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A64B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75C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4C9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1451460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6C4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4BD9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8F9809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46C66EE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81A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2F4A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096B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C17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08FCC084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B836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D397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5739B9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F25FE7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4E6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BEB2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82F8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F08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A140F74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24E6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5FBE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90E129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BEB980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4EDD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5E12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C1D1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E4F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7EC088A7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1BDAB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DF60B82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324518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8263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00AF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810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32D0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61E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115F5B9A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75A6A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B647624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815108F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8EA6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4806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FB2B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8A7B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0ED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43131DF3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9ED94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92BF6F2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6AD73E2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39A5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C5E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5891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8A88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D18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</w:tbl>
    <w:p w14:paraId="4F70D62F" w14:textId="77777777" w:rsidR="00A9658B" w:rsidRPr="00CA3E93" w:rsidRDefault="00A9658B" w:rsidP="00A9658B">
      <w:pPr>
        <w:jc w:val="right"/>
        <w:rPr>
          <w:rFonts w:ascii="Arial Narrow" w:hAnsi="Arial Narrow"/>
          <w:b/>
          <w:sz w:val="20"/>
          <w:szCs w:val="20"/>
        </w:rPr>
      </w:pPr>
    </w:p>
    <w:p w14:paraId="36D599EC" w14:textId="77777777" w:rsidR="00A9658B" w:rsidRDefault="00A9658B" w:rsidP="00A9658B">
      <w:pPr>
        <w:rPr>
          <w:rFonts w:ascii="Arial Narrow" w:hAnsi="Arial Narrow"/>
          <w:sz w:val="20"/>
          <w:szCs w:val="20"/>
        </w:rPr>
      </w:pPr>
    </w:p>
    <w:p w14:paraId="3B7ECC33" w14:textId="77777777" w:rsidR="00A9658B" w:rsidRDefault="00A9658B" w:rsidP="00A9658B">
      <w:pPr>
        <w:rPr>
          <w:rFonts w:ascii="Arial Narrow" w:hAnsi="Arial Narrow"/>
          <w:sz w:val="20"/>
          <w:szCs w:val="20"/>
        </w:rPr>
      </w:pPr>
      <w:r w:rsidRPr="00B7459C">
        <w:rPr>
          <w:rFonts w:ascii="Arial Narrow" w:hAnsi="Arial Narrow"/>
          <w:sz w:val="20"/>
          <w:szCs w:val="20"/>
        </w:rPr>
        <w:t>Data i podpis osoby odpowiedzialnej za realizację………….………………………</w:t>
      </w:r>
    </w:p>
    <w:p w14:paraId="0A6C95B9" w14:textId="77777777" w:rsidR="00A9658B" w:rsidRDefault="00A9658B" w:rsidP="00AA1A54">
      <w:pPr>
        <w:suppressAutoHyphens w:val="0"/>
        <w:autoSpaceDE w:val="0"/>
        <w:rPr>
          <w:rFonts w:ascii="Arial Narrow" w:hAnsi="Arial Narrow"/>
          <w:b/>
          <w:bCs/>
          <w:iCs/>
          <w:sz w:val="26"/>
          <w:szCs w:val="26"/>
        </w:rPr>
      </w:pPr>
    </w:p>
    <w:sectPr w:rsidR="00A9658B" w:rsidSect="004C611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84" w:right="748" w:bottom="1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3F65" w14:textId="77777777" w:rsidR="00860896" w:rsidRDefault="00860896">
      <w:r>
        <w:separator/>
      </w:r>
    </w:p>
  </w:endnote>
  <w:endnote w:type="continuationSeparator" w:id="0">
    <w:p w14:paraId="63AC2A95" w14:textId="77777777" w:rsidR="00860896" w:rsidRDefault="008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5573" w14:textId="77777777" w:rsidR="002A5667" w:rsidRDefault="002A5667" w:rsidP="005314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5EDEB6" w14:textId="77777777" w:rsidR="002A5667" w:rsidRDefault="002A56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E1CF" w14:textId="77777777" w:rsidR="002A5667" w:rsidRDefault="002A5667" w:rsidP="005314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A5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D58C02" w14:textId="77777777" w:rsidR="002A5667" w:rsidRDefault="002A5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7587" w14:textId="77777777" w:rsidR="00860896" w:rsidRDefault="00860896">
      <w:r>
        <w:separator/>
      </w:r>
    </w:p>
  </w:footnote>
  <w:footnote w:type="continuationSeparator" w:id="0">
    <w:p w14:paraId="198349F0" w14:textId="77777777" w:rsidR="00860896" w:rsidRDefault="0086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3B90" w14:textId="77777777" w:rsidR="002A5667" w:rsidRPr="00734401" w:rsidRDefault="002A5667" w:rsidP="00ED1531">
    <w:pPr>
      <w:jc w:val="center"/>
      <w:rPr>
        <w:b/>
        <w:sz w:val="16"/>
        <w:szCs w:val="16"/>
      </w:rPr>
    </w:pPr>
    <w:r w:rsidRPr="00734401">
      <w:rPr>
        <w:b/>
        <w:sz w:val="16"/>
        <w:szCs w:val="16"/>
      </w:rPr>
      <w:t>Powiatowy Urząd Pracy w Łowiczu  - Centrum Aktywizacji Zawodowej</w:t>
    </w:r>
  </w:p>
  <w:p w14:paraId="255802EB" w14:textId="77777777" w:rsidR="00FA0705" w:rsidRPr="00B51F0A" w:rsidRDefault="002A5667" w:rsidP="00FA0705">
    <w:pPr>
      <w:jc w:val="center"/>
      <w:rPr>
        <w:b/>
        <w:sz w:val="18"/>
        <w:szCs w:val="18"/>
      </w:rPr>
    </w:pPr>
    <w:r w:rsidRPr="00734401">
      <w:rPr>
        <w:b/>
        <w:sz w:val="16"/>
        <w:szCs w:val="16"/>
      </w:rPr>
      <w:t>ul. Sta</w:t>
    </w:r>
    <w:r>
      <w:rPr>
        <w:b/>
        <w:sz w:val="16"/>
        <w:szCs w:val="16"/>
      </w:rPr>
      <w:t>nisławskiego 28,  99-400 Łowicz</w:t>
    </w:r>
    <w:r w:rsidRPr="00734401">
      <w:rPr>
        <w:b/>
        <w:sz w:val="16"/>
        <w:szCs w:val="16"/>
      </w:rPr>
      <w:t>; tel. 46 83</w:t>
    </w:r>
    <w:r>
      <w:rPr>
        <w:b/>
        <w:sz w:val="16"/>
        <w:szCs w:val="16"/>
      </w:rPr>
      <w:t>0 98</w:t>
    </w:r>
    <w:r w:rsidRPr="00734401">
      <w:rPr>
        <w:b/>
        <w:sz w:val="16"/>
        <w:szCs w:val="16"/>
      </w:rPr>
      <w:t xml:space="preserve"> </w:t>
    </w:r>
    <w:r>
      <w:rPr>
        <w:b/>
        <w:sz w:val="16"/>
        <w:szCs w:val="16"/>
      </w:rPr>
      <w:t>0</w:t>
    </w:r>
    <w:r w:rsidRPr="00734401">
      <w:rPr>
        <w:b/>
        <w:sz w:val="16"/>
        <w:szCs w:val="16"/>
      </w:rPr>
      <w:t>0; fax 46 837 03 73</w:t>
    </w:r>
    <w:r>
      <w:rPr>
        <w:b/>
        <w:sz w:val="16"/>
        <w:szCs w:val="16"/>
      </w:rPr>
      <w:t xml:space="preserve">, </w:t>
    </w:r>
    <w:r w:rsidR="00FA0705">
      <w:rPr>
        <w:b/>
        <w:sz w:val="16"/>
        <w:szCs w:val="16"/>
      </w:rPr>
      <w:t>serwis@pup.lowicz.pl</w:t>
    </w:r>
  </w:p>
  <w:p w14:paraId="3C74B1BC" w14:textId="77777777" w:rsidR="002A5667" w:rsidRPr="00B51F0A" w:rsidRDefault="002A5667" w:rsidP="00ED1531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6A9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B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263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C1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503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68E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9E3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D49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EEC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E0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</w:p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00567FB4"/>
    <w:multiLevelType w:val="hybridMultilevel"/>
    <w:tmpl w:val="F6280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F57035"/>
    <w:multiLevelType w:val="multilevel"/>
    <w:tmpl w:val="F628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12784C"/>
    <w:multiLevelType w:val="hybridMultilevel"/>
    <w:tmpl w:val="BA607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8A011B"/>
    <w:multiLevelType w:val="hybridMultilevel"/>
    <w:tmpl w:val="5E289FE8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50FBB"/>
    <w:multiLevelType w:val="hybridMultilevel"/>
    <w:tmpl w:val="E4427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547859"/>
    <w:multiLevelType w:val="hybridMultilevel"/>
    <w:tmpl w:val="61FEB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B7FD5"/>
    <w:multiLevelType w:val="hybridMultilevel"/>
    <w:tmpl w:val="DFFE8F76"/>
    <w:lvl w:ilvl="0" w:tplc="0415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3E70E14"/>
    <w:multiLevelType w:val="hybridMultilevel"/>
    <w:tmpl w:val="B18A9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D67E2B"/>
    <w:multiLevelType w:val="hybridMultilevel"/>
    <w:tmpl w:val="1A88495A"/>
    <w:lvl w:ilvl="0" w:tplc="70F4C2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C52C4"/>
    <w:multiLevelType w:val="hybridMultilevel"/>
    <w:tmpl w:val="C728C074"/>
    <w:lvl w:ilvl="0" w:tplc="A510D9C4">
      <w:start w:val="3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894E95"/>
    <w:multiLevelType w:val="hybridMultilevel"/>
    <w:tmpl w:val="F8F8D100"/>
    <w:lvl w:ilvl="0" w:tplc="D7544892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546757"/>
    <w:multiLevelType w:val="multilevel"/>
    <w:tmpl w:val="D7F68BFC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70EC2"/>
    <w:multiLevelType w:val="hybridMultilevel"/>
    <w:tmpl w:val="3BDCE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EE433D"/>
    <w:multiLevelType w:val="hybridMultilevel"/>
    <w:tmpl w:val="5F60584C"/>
    <w:lvl w:ilvl="0" w:tplc="66C4D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D61F1"/>
    <w:multiLevelType w:val="hybridMultilevel"/>
    <w:tmpl w:val="B8FACAF4"/>
    <w:lvl w:ilvl="0" w:tplc="66C4D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6B6DE6"/>
    <w:multiLevelType w:val="hybridMultilevel"/>
    <w:tmpl w:val="BB58D6FA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1107882"/>
    <w:multiLevelType w:val="hybridMultilevel"/>
    <w:tmpl w:val="D7F68BFC"/>
    <w:lvl w:ilvl="0" w:tplc="FD30A56E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40275"/>
    <w:multiLevelType w:val="multilevel"/>
    <w:tmpl w:val="E81C38B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B6662"/>
    <w:multiLevelType w:val="hybridMultilevel"/>
    <w:tmpl w:val="95BCC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4C6F9E"/>
    <w:multiLevelType w:val="hybridMultilevel"/>
    <w:tmpl w:val="A5624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942A9A"/>
    <w:multiLevelType w:val="hybridMultilevel"/>
    <w:tmpl w:val="C7EEB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00BAC"/>
    <w:multiLevelType w:val="hybridMultilevel"/>
    <w:tmpl w:val="6CE06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0BE4"/>
    <w:multiLevelType w:val="multilevel"/>
    <w:tmpl w:val="E81C38B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157A37"/>
    <w:multiLevelType w:val="hybridMultilevel"/>
    <w:tmpl w:val="AC0CFB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4072">
    <w:abstractNumId w:val="10"/>
  </w:num>
  <w:num w:numId="2" w16cid:durableId="2140950072">
    <w:abstractNumId w:val="11"/>
  </w:num>
  <w:num w:numId="3" w16cid:durableId="29847625">
    <w:abstractNumId w:val="12"/>
  </w:num>
  <w:num w:numId="4" w16cid:durableId="1898395946">
    <w:abstractNumId w:val="18"/>
  </w:num>
  <w:num w:numId="5" w16cid:durableId="884758482">
    <w:abstractNumId w:val="26"/>
  </w:num>
  <w:num w:numId="6" w16cid:durableId="1329866501">
    <w:abstractNumId w:val="32"/>
  </w:num>
  <w:num w:numId="7" w16cid:durableId="669062820">
    <w:abstractNumId w:val="17"/>
  </w:num>
  <w:num w:numId="8" w16cid:durableId="1072774066">
    <w:abstractNumId w:val="16"/>
  </w:num>
  <w:num w:numId="9" w16cid:durableId="1463690959">
    <w:abstractNumId w:val="8"/>
  </w:num>
  <w:num w:numId="10" w16cid:durableId="525678391">
    <w:abstractNumId w:val="3"/>
  </w:num>
  <w:num w:numId="11" w16cid:durableId="1866095567">
    <w:abstractNumId w:val="2"/>
  </w:num>
  <w:num w:numId="12" w16cid:durableId="1277328014">
    <w:abstractNumId w:val="1"/>
  </w:num>
  <w:num w:numId="13" w16cid:durableId="1952587904">
    <w:abstractNumId w:val="0"/>
  </w:num>
  <w:num w:numId="14" w16cid:durableId="11343643">
    <w:abstractNumId w:val="9"/>
  </w:num>
  <w:num w:numId="15" w16cid:durableId="537275885">
    <w:abstractNumId w:val="7"/>
  </w:num>
  <w:num w:numId="16" w16cid:durableId="158353139">
    <w:abstractNumId w:val="6"/>
  </w:num>
  <w:num w:numId="17" w16cid:durableId="630944773">
    <w:abstractNumId w:val="5"/>
  </w:num>
  <w:num w:numId="18" w16cid:durableId="1162157178">
    <w:abstractNumId w:val="4"/>
  </w:num>
  <w:num w:numId="19" w16cid:durableId="488640411">
    <w:abstractNumId w:val="21"/>
  </w:num>
  <w:num w:numId="23" w16cid:durableId="229392401">
    <w:abstractNumId w:val="37"/>
  </w:num>
  <w:num w:numId="24" w16cid:durableId="35593575">
    <w:abstractNumId w:val="33"/>
  </w:num>
  <w:num w:numId="25" w16cid:durableId="684671394">
    <w:abstractNumId w:val="13"/>
  </w:num>
  <w:num w:numId="26" w16cid:durableId="752704702">
    <w:abstractNumId w:val="15"/>
  </w:num>
  <w:num w:numId="27" w16cid:durableId="904727120">
    <w:abstractNumId w:val="20"/>
  </w:num>
  <w:num w:numId="28" w16cid:durableId="1309239779">
    <w:abstractNumId w:val="14"/>
  </w:num>
  <w:num w:numId="29" w16cid:durableId="122768614">
    <w:abstractNumId w:val="30"/>
  </w:num>
  <w:num w:numId="30" w16cid:durableId="1482036115">
    <w:abstractNumId w:val="25"/>
  </w:num>
  <w:num w:numId="31" w16cid:durableId="874469716">
    <w:abstractNumId w:val="24"/>
  </w:num>
  <w:num w:numId="32" w16cid:durableId="1111320574">
    <w:abstractNumId w:val="34"/>
  </w:num>
  <w:num w:numId="33" w16cid:durableId="1229535449">
    <w:abstractNumId w:val="35"/>
  </w:num>
  <w:num w:numId="34" w16cid:durableId="726682788">
    <w:abstractNumId w:val="29"/>
  </w:num>
  <w:num w:numId="35" w16cid:durableId="1776511675">
    <w:abstractNumId w:val="22"/>
  </w:num>
  <w:num w:numId="36" w16cid:durableId="1136489414">
    <w:abstractNumId w:val="27"/>
  </w:num>
  <w:num w:numId="37" w16cid:durableId="974411269">
    <w:abstractNumId w:val="28"/>
  </w:num>
  <w:num w:numId="38" w16cid:durableId="964434826">
    <w:abstractNumId w:val="19"/>
  </w:num>
  <w:num w:numId="39" w16cid:durableId="873927765">
    <w:abstractNumId w:val="36"/>
  </w:num>
  <w:num w:numId="40" w16cid:durableId="105154267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92"/>
    <w:rsid w:val="00005F41"/>
    <w:rsid w:val="0001394F"/>
    <w:rsid w:val="000266EF"/>
    <w:rsid w:val="00037BDE"/>
    <w:rsid w:val="00040240"/>
    <w:rsid w:val="0004614F"/>
    <w:rsid w:val="0004694A"/>
    <w:rsid w:val="0006365B"/>
    <w:rsid w:val="00086B1D"/>
    <w:rsid w:val="00097C5D"/>
    <w:rsid w:val="000A4656"/>
    <w:rsid w:val="000A765E"/>
    <w:rsid w:val="000B6CE3"/>
    <w:rsid w:val="000C1A3F"/>
    <w:rsid w:val="000C3FC9"/>
    <w:rsid w:val="000C439F"/>
    <w:rsid w:val="000D167F"/>
    <w:rsid w:val="000D3351"/>
    <w:rsid w:val="000E0B6E"/>
    <w:rsid w:val="0010706B"/>
    <w:rsid w:val="0010778F"/>
    <w:rsid w:val="00142DBA"/>
    <w:rsid w:val="00144636"/>
    <w:rsid w:val="001C275F"/>
    <w:rsid w:val="001D6D98"/>
    <w:rsid w:val="00200978"/>
    <w:rsid w:val="002009EB"/>
    <w:rsid w:val="00202AEC"/>
    <w:rsid w:val="00225760"/>
    <w:rsid w:val="00234163"/>
    <w:rsid w:val="00237F7E"/>
    <w:rsid w:val="002533B1"/>
    <w:rsid w:val="00253C13"/>
    <w:rsid w:val="0028616B"/>
    <w:rsid w:val="0028782D"/>
    <w:rsid w:val="00287DCC"/>
    <w:rsid w:val="002972DC"/>
    <w:rsid w:val="002A5667"/>
    <w:rsid w:val="002B0F3C"/>
    <w:rsid w:val="002B2541"/>
    <w:rsid w:val="002C0D7E"/>
    <w:rsid w:val="002E5100"/>
    <w:rsid w:val="002F48DA"/>
    <w:rsid w:val="00315A72"/>
    <w:rsid w:val="0032125D"/>
    <w:rsid w:val="00332DF3"/>
    <w:rsid w:val="00342740"/>
    <w:rsid w:val="00346FD2"/>
    <w:rsid w:val="0035623F"/>
    <w:rsid w:val="00362783"/>
    <w:rsid w:val="003800C2"/>
    <w:rsid w:val="00380C1F"/>
    <w:rsid w:val="003928AF"/>
    <w:rsid w:val="003A0FE3"/>
    <w:rsid w:val="003A366C"/>
    <w:rsid w:val="003A7FBD"/>
    <w:rsid w:val="003D7662"/>
    <w:rsid w:val="003D7D4E"/>
    <w:rsid w:val="00401104"/>
    <w:rsid w:val="00434D34"/>
    <w:rsid w:val="0045191A"/>
    <w:rsid w:val="00454AC0"/>
    <w:rsid w:val="004644F6"/>
    <w:rsid w:val="00465245"/>
    <w:rsid w:val="00491C64"/>
    <w:rsid w:val="00496B57"/>
    <w:rsid w:val="004B62A6"/>
    <w:rsid w:val="004B6A71"/>
    <w:rsid w:val="004C2032"/>
    <w:rsid w:val="004C611D"/>
    <w:rsid w:val="004C6CCA"/>
    <w:rsid w:val="004E1DD2"/>
    <w:rsid w:val="00530578"/>
    <w:rsid w:val="00531409"/>
    <w:rsid w:val="005464E0"/>
    <w:rsid w:val="00556083"/>
    <w:rsid w:val="00556499"/>
    <w:rsid w:val="00561718"/>
    <w:rsid w:val="00583206"/>
    <w:rsid w:val="005901BA"/>
    <w:rsid w:val="005C4916"/>
    <w:rsid w:val="005D18F7"/>
    <w:rsid w:val="005D3FC5"/>
    <w:rsid w:val="005E13F5"/>
    <w:rsid w:val="00604692"/>
    <w:rsid w:val="00621988"/>
    <w:rsid w:val="00627583"/>
    <w:rsid w:val="00632320"/>
    <w:rsid w:val="00633DAA"/>
    <w:rsid w:val="006357C2"/>
    <w:rsid w:val="006565F7"/>
    <w:rsid w:val="00662E02"/>
    <w:rsid w:val="006657F9"/>
    <w:rsid w:val="006670D4"/>
    <w:rsid w:val="00671954"/>
    <w:rsid w:val="0068319F"/>
    <w:rsid w:val="006A6A3E"/>
    <w:rsid w:val="006C3925"/>
    <w:rsid w:val="006C77B6"/>
    <w:rsid w:val="006D0642"/>
    <w:rsid w:val="0070326E"/>
    <w:rsid w:val="0072460C"/>
    <w:rsid w:val="00734401"/>
    <w:rsid w:val="00744631"/>
    <w:rsid w:val="0074509A"/>
    <w:rsid w:val="00766664"/>
    <w:rsid w:val="007C5E7A"/>
    <w:rsid w:val="007D1F18"/>
    <w:rsid w:val="007D4A1C"/>
    <w:rsid w:val="008047BA"/>
    <w:rsid w:val="00804F86"/>
    <w:rsid w:val="00821531"/>
    <w:rsid w:val="00860896"/>
    <w:rsid w:val="00865E04"/>
    <w:rsid w:val="008705E8"/>
    <w:rsid w:val="00880755"/>
    <w:rsid w:val="00894AB3"/>
    <w:rsid w:val="0089537A"/>
    <w:rsid w:val="008977BE"/>
    <w:rsid w:val="008B6E15"/>
    <w:rsid w:val="008D1D34"/>
    <w:rsid w:val="008D7DA3"/>
    <w:rsid w:val="008F66A1"/>
    <w:rsid w:val="009217CB"/>
    <w:rsid w:val="00931D0C"/>
    <w:rsid w:val="0095052F"/>
    <w:rsid w:val="00951358"/>
    <w:rsid w:val="009662C0"/>
    <w:rsid w:val="009925EB"/>
    <w:rsid w:val="009B0596"/>
    <w:rsid w:val="009D4441"/>
    <w:rsid w:val="009E0735"/>
    <w:rsid w:val="009E4F5A"/>
    <w:rsid w:val="00A26514"/>
    <w:rsid w:val="00A34DAB"/>
    <w:rsid w:val="00A44399"/>
    <w:rsid w:val="00A5535C"/>
    <w:rsid w:val="00A6375A"/>
    <w:rsid w:val="00A64A49"/>
    <w:rsid w:val="00A710F2"/>
    <w:rsid w:val="00A71FE5"/>
    <w:rsid w:val="00A73D5E"/>
    <w:rsid w:val="00A76DA9"/>
    <w:rsid w:val="00A77215"/>
    <w:rsid w:val="00A8397E"/>
    <w:rsid w:val="00A9658B"/>
    <w:rsid w:val="00AA0E7B"/>
    <w:rsid w:val="00AA1A54"/>
    <w:rsid w:val="00AB4A92"/>
    <w:rsid w:val="00AC052E"/>
    <w:rsid w:val="00AC7373"/>
    <w:rsid w:val="00B0511F"/>
    <w:rsid w:val="00B13514"/>
    <w:rsid w:val="00B3610D"/>
    <w:rsid w:val="00B51F0A"/>
    <w:rsid w:val="00B7459C"/>
    <w:rsid w:val="00B828BC"/>
    <w:rsid w:val="00BA4FC1"/>
    <w:rsid w:val="00BD567B"/>
    <w:rsid w:val="00BE006B"/>
    <w:rsid w:val="00BE2F6A"/>
    <w:rsid w:val="00C12826"/>
    <w:rsid w:val="00C43F6D"/>
    <w:rsid w:val="00C4404E"/>
    <w:rsid w:val="00C55DFB"/>
    <w:rsid w:val="00C7083D"/>
    <w:rsid w:val="00C70E60"/>
    <w:rsid w:val="00C91642"/>
    <w:rsid w:val="00CA20CA"/>
    <w:rsid w:val="00CA3E93"/>
    <w:rsid w:val="00CA552B"/>
    <w:rsid w:val="00CA7D44"/>
    <w:rsid w:val="00CB69C4"/>
    <w:rsid w:val="00CD0D0F"/>
    <w:rsid w:val="00CD3B93"/>
    <w:rsid w:val="00CF2F06"/>
    <w:rsid w:val="00CF3700"/>
    <w:rsid w:val="00D01700"/>
    <w:rsid w:val="00D22D1A"/>
    <w:rsid w:val="00D25AE2"/>
    <w:rsid w:val="00D4578D"/>
    <w:rsid w:val="00D7198C"/>
    <w:rsid w:val="00D7285C"/>
    <w:rsid w:val="00D75CE1"/>
    <w:rsid w:val="00DA7743"/>
    <w:rsid w:val="00DC6726"/>
    <w:rsid w:val="00DD2B4A"/>
    <w:rsid w:val="00DF6841"/>
    <w:rsid w:val="00E14003"/>
    <w:rsid w:val="00E14F8D"/>
    <w:rsid w:val="00E2702A"/>
    <w:rsid w:val="00E312B4"/>
    <w:rsid w:val="00E5178D"/>
    <w:rsid w:val="00E53347"/>
    <w:rsid w:val="00E57F17"/>
    <w:rsid w:val="00E6306F"/>
    <w:rsid w:val="00E6432F"/>
    <w:rsid w:val="00E74E92"/>
    <w:rsid w:val="00E83491"/>
    <w:rsid w:val="00E9272B"/>
    <w:rsid w:val="00EA4C46"/>
    <w:rsid w:val="00EB2006"/>
    <w:rsid w:val="00EB2DA6"/>
    <w:rsid w:val="00ED1531"/>
    <w:rsid w:val="00F11299"/>
    <w:rsid w:val="00F1187B"/>
    <w:rsid w:val="00F15DC4"/>
    <w:rsid w:val="00F17465"/>
    <w:rsid w:val="00F275E3"/>
    <w:rsid w:val="00F31780"/>
    <w:rsid w:val="00F70F1C"/>
    <w:rsid w:val="00F845D3"/>
    <w:rsid w:val="00FA0705"/>
    <w:rsid w:val="00FD2F46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D686"/>
  <w15:chartTrackingRefBased/>
  <w15:docId w15:val="{9FA9ECF4-D2B8-46EE-A658-5E0AEAF2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3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Domylnaczcionkaakapitu0">
    <w:name w:val="Default Paragraph Font"/>
    <w:semiHidden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2">
    <w:name w:val="Body Text 2"/>
    <w:basedOn w:val="Normalny"/>
    <w:semiHidden/>
    <w:rPr>
      <w:sz w:val="16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bCs/>
      <w:sz w:val="22"/>
      <w:szCs w:val="34"/>
    </w:rPr>
  </w:style>
  <w:style w:type="character" w:styleId="Hipercze">
    <w:name w:val="Hyperlink"/>
    <w:rsid w:val="00F17465"/>
    <w:rPr>
      <w:color w:val="0000FF"/>
      <w:u w:val="single"/>
    </w:rPr>
  </w:style>
  <w:style w:type="table" w:styleId="Tabela-Siatka">
    <w:name w:val="Table Grid"/>
    <w:basedOn w:val="Standardowy"/>
    <w:rsid w:val="004E1DD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D0642"/>
    <w:rPr>
      <w:sz w:val="20"/>
      <w:szCs w:val="20"/>
    </w:rPr>
  </w:style>
  <w:style w:type="character" w:styleId="Odwoanieprzypisukocowego">
    <w:name w:val="endnote reference"/>
    <w:semiHidden/>
    <w:rsid w:val="006D0642"/>
    <w:rPr>
      <w:vertAlign w:val="superscript"/>
    </w:rPr>
  </w:style>
  <w:style w:type="paragraph" w:styleId="Stopka">
    <w:name w:val="footer"/>
    <w:basedOn w:val="Normalny"/>
    <w:rsid w:val="00CB69C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69C4"/>
  </w:style>
  <w:style w:type="paragraph" w:styleId="Tekstdymka">
    <w:name w:val="Balloon Text"/>
    <w:basedOn w:val="Normalny"/>
    <w:link w:val="TekstdymkaZnak"/>
    <w:uiPriority w:val="99"/>
    <w:semiHidden/>
    <w:unhideWhenUsed/>
    <w:rsid w:val="00C70E6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70E6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%20%20%20%20%20%20%20danych/klasyfikacja-zawodow-i-specj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11935</CharactersWithSpaces>
  <SharedDoc>false</SharedDoc>
  <HLinks>
    <vt:vector size="6" baseType="variant">
      <vt:variant>
        <vt:i4>2293873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       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NTT</dc:creator>
  <cp:keywords/>
  <cp:lastModifiedBy>PUP Lowicz</cp:lastModifiedBy>
  <cp:revision>2</cp:revision>
  <cp:lastPrinted>2019-03-22T14:47:00Z</cp:lastPrinted>
  <dcterms:created xsi:type="dcterms:W3CDTF">2024-10-31T11:32:00Z</dcterms:created>
  <dcterms:modified xsi:type="dcterms:W3CDTF">2024-10-31T11:32:00Z</dcterms:modified>
</cp:coreProperties>
</file>